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59A3" w14:textId="77777777" w:rsidR="00D9358D" w:rsidRPr="002519C3" w:rsidRDefault="00D9358D" w:rsidP="00D9358D">
      <w:pPr>
        <w:jc w:val="center"/>
        <w:rPr>
          <w:b/>
          <w:bCs/>
          <w:color w:val="000000" w:themeColor="text1"/>
          <w:sz w:val="36"/>
          <w:szCs w:val="36"/>
        </w:rPr>
      </w:pPr>
      <w:r w:rsidRPr="002519C3">
        <w:rPr>
          <w:b/>
          <w:bCs/>
          <w:color w:val="000000" w:themeColor="text1"/>
          <w:sz w:val="36"/>
          <w:szCs w:val="36"/>
        </w:rPr>
        <w:t>SUITE OF EXEMPLAR MARKET DOCUMENTS</w:t>
      </w:r>
    </w:p>
    <w:p w14:paraId="541596F5" w14:textId="77777777" w:rsidR="00D9358D" w:rsidRPr="002519C3" w:rsidRDefault="00D9358D" w:rsidP="00D9358D">
      <w:pPr>
        <w:jc w:val="center"/>
        <w:rPr>
          <w:b/>
          <w:bCs/>
          <w:color w:val="000000" w:themeColor="text1"/>
          <w:sz w:val="36"/>
          <w:szCs w:val="36"/>
        </w:rPr>
      </w:pPr>
      <w:r w:rsidRPr="002519C3">
        <w:rPr>
          <w:b/>
          <w:bCs/>
          <w:color w:val="000000" w:themeColor="text1"/>
          <w:sz w:val="36"/>
          <w:szCs w:val="36"/>
        </w:rPr>
        <w:t>for OPEN MARKETS</w:t>
      </w:r>
    </w:p>
    <w:p w14:paraId="5B4D1F8D" w14:textId="77777777" w:rsidR="00D9358D" w:rsidRDefault="00D9358D" w:rsidP="00D9358D">
      <w:pPr>
        <w:jc w:val="center"/>
        <w:rPr>
          <w:color w:val="000000" w:themeColor="text1"/>
          <w:sz w:val="36"/>
          <w:szCs w:val="36"/>
        </w:rPr>
      </w:pPr>
    </w:p>
    <w:p w14:paraId="38C0494D" w14:textId="77777777" w:rsidR="00D9358D" w:rsidRPr="00650CEE" w:rsidRDefault="00D9358D" w:rsidP="00D9358D">
      <w:pPr>
        <w:jc w:val="center"/>
        <w:rPr>
          <w:color w:val="000000" w:themeColor="text1"/>
          <w:sz w:val="32"/>
          <w:szCs w:val="32"/>
        </w:rPr>
      </w:pPr>
      <w:r w:rsidRPr="00650CEE">
        <w:rPr>
          <w:color w:val="000000" w:themeColor="text1"/>
          <w:sz w:val="32"/>
          <w:szCs w:val="32"/>
        </w:rPr>
        <w:t xml:space="preserve">Barnsley MBC has kindly provided colleagues with their suite of </w:t>
      </w:r>
      <w:r>
        <w:rPr>
          <w:color w:val="000000" w:themeColor="text1"/>
          <w:sz w:val="32"/>
          <w:szCs w:val="32"/>
        </w:rPr>
        <w:t>O</w:t>
      </w:r>
      <w:r w:rsidRPr="00650CEE">
        <w:rPr>
          <w:color w:val="000000" w:themeColor="text1"/>
          <w:sz w:val="32"/>
          <w:szCs w:val="32"/>
        </w:rPr>
        <w:t xml:space="preserve">pen </w:t>
      </w:r>
      <w:r>
        <w:rPr>
          <w:color w:val="000000" w:themeColor="text1"/>
          <w:sz w:val="32"/>
          <w:szCs w:val="32"/>
        </w:rPr>
        <w:t>M</w:t>
      </w:r>
      <w:r w:rsidRPr="00650CEE">
        <w:rPr>
          <w:color w:val="000000" w:themeColor="text1"/>
          <w:sz w:val="32"/>
          <w:szCs w:val="32"/>
        </w:rPr>
        <w:t>arket licence, etc management documents.</w:t>
      </w:r>
    </w:p>
    <w:p w14:paraId="43C8EA16" w14:textId="77777777" w:rsidR="00D9358D" w:rsidRPr="00650CEE" w:rsidRDefault="00D9358D" w:rsidP="00D9358D">
      <w:pPr>
        <w:jc w:val="center"/>
        <w:rPr>
          <w:color w:val="000000" w:themeColor="text1"/>
          <w:sz w:val="32"/>
          <w:szCs w:val="32"/>
        </w:rPr>
      </w:pPr>
    </w:p>
    <w:p w14:paraId="0DC9230A" w14:textId="77777777" w:rsidR="00D9358D" w:rsidRPr="002519C3" w:rsidRDefault="00D9358D" w:rsidP="00D9358D">
      <w:pPr>
        <w:jc w:val="center"/>
        <w:rPr>
          <w:i/>
          <w:iCs/>
          <w:color w:val="000000" w:themeColor="text1"/>
        </w:rPr>
      </w:pPr>
      <w:r w:rsidRPr="002519C3">
        <w:rPr>
          <w:i/>
          <w:iCs/>
          <w:color w:val="000000" w:themeColor="text1"/>
        </w:rPr>
        <w:t>Many thanks to Ben Jessop and Gareth Gibson Creech of the Barnsley Markets Team</w:t>
      </w:r>
    </w:p>
    <w:p w14:paraId="7851F053" w14:textId="77777777" w:rsidR="00D9358D" w:rsidRPr="00650CEE" w:rsidRDefault="00D9358D" w:rsidP="00D9358D">
      <w:pPr>
        <w:jc w:val="center"/>
        <w:rPr>
          <w:color w:val="000000" w:themeColor="text1"/>
          <w:sz w:val="32"/>
          <w:szCs w:val="32"/>
        </w:rPr>
      </w:pPr>
    </w:p>
    <w:p w14:paraId="7A7D9B1B" w14:textId="77777777" w:rsidR="00D9358D" w:rsidRPr="00835FC6" w:rsidRDefault="00D9358D" w:rsidP="00D9358D">
      <w:pPr>
        <w:jc w:val="center"/>
        <w:rPr>
          <w:b/>
          <w:bCs/>
          <w:color w:val="000000" w:themeColor="text1"/>
        </w:rPr>
      </w:pPr>
      <w:r w:rsidRPr="00835FC6">
        <w:rPr>
          <w:b/>
          <w:bCs/>
          <w:color w:val="000000" w:themeColor="text1"/>
        </w:rPr>
        <w:t xml:space="preserve">This suite </w:t>
      </w:r>
      <w:r>
        <w:rPr>
          <w:b/>
          <w:bCs/>
          <w:color w:val="000000" w:themeColor="text1"/>
        </w:rPr>
        <w:t xml:space="preserve">(as amended) </w:t>
      </w:r>
      <w:r w:rsidRPr="00835FC6">
        <w:rPr>
          <w:b/>
          <w:bCs/>
          <w:color w:val="000000" w:themeColor="text1"/>
        </w:rPr>
        <w:t>provides an excellent example of professional documentation that can be used by colleagues as a basis for preparation of revised documentation to amend and include local factors pertinent to your own market’s circumstances.</w:t>
      </w:r>
    </w:p>
    <w:p w14:paraId="3FB45DDC" w14:textId="77777777" w:rsidR="00D9358D" w:rsidRPr="002519C3" w:rsidRDefault="00D9358D" w:rsidP="00D9358D">
      <w:pPr>
        <w:spacing w:before="100" w:beforeAutospacing="1" w:after="100" w:afterAutospacing="1"/>
        <w:ind w:left="720"/>
        <w:jc w:val="center"/>
        <w:rPr>
          <w:rFonts w:ascii="Calibri" w:eastAsia="Times New Roman" w:hAnsi="Calibri" w:cs="Calibri"/>
          <w:b/>
          <w:bCs/>
          <w:color w:val="000000"/>
          <w:kern w:val="0"/>
          <w:lang w:eastAsia="en-GB"/>
          <w14:ligatures w14:val="none"/>
        </w:rPr>
      </w:pPr>
      <w:r w:rsidRPr="002519C3">
        <w:rPr>
          <w:rFonts w:ascii="Calibri" w:eastAsia="Times New Roman" w:hAnsi="Calibri" w:cs="Calibri"/>
          <w:b/>
          <w:bCs/>
          <w:color w:val="000000"/>
          <w:kern w:val="0"/>
          <w:lang w:eastAsia="en-GB"/>
          <w14:ligatures w14:val="none"/>
        </w:rPr>
        <w:t>C</w:t>
      </w:r>
      <w:r w:rsidRPr="00650CEE">
        <w:rPr>
          <w:rFonts w:ascii="Calibri" w:eastAsia="Times New Roman" w:hAnsi="Calibri" w:cs="Calibri"/>
          <w:b/>
          <w:bCs/>
          <w:color w:val="000000"/>
          <w:kern w:val="0"/>
          <w:lang w:eastAsia="en-GB"/>
          <w14:ligatures w14:val="none"/>
        </w:rPr>
        <w:t xml:space="preserve">asual </w:t>
      </w:r>
      <w:r w:rsidRPr="002519C3">
        <w:rPr>
          <w:rFonts w:ascii="Calibri" w:eastAsia="Times New Roman" w:hAnsi="Calibri" w:cs="Calibri"/>
          <w:b/>
          <w:bCs/>
          <w:color w:val="000000"/>
          <w:kern w:val="0"/>
          <w:lang w:eastAsia="en-GB"/>
          <w14:ligatures w14:val="none"/>
        </w:rPr>
        <w:t xml:space="preserve">Market Traders: </w:t>
      </w:r>
      <w:r w:rsidRPr="00650CEE">
        <w:rPr>
          <w:rFonts w:ascii="Calibri" w:eastAsia="Times New Roman" w:hAnsi="Calibri" w:cs="Calibri"/>
          <w:b/>
          <w:bCs/>
          <w:color w:val="000000"/>
          <w:kern w:val="0"/>
          <w:lang w:eastAsia="en-GB"/>
          <w14:ligatures w14:val="none"/>
        </w:rPr>
        <w:t xml:space="preserve">Permit </w:t>
      </w:r>
      <w:r w:rsidRPr="002519C3">
        <w:rPr>
          <w:rFonts w:ascii="Calibri" w:eastAsia="Times New Roman" w:hAnsi="Calibri" w:cs="Calibri"/>
          <w:b/>
          <w:bCs/>
          <w:color w:val="000000"/>
          <w:kern w:val="0"/>
          <w:lang w:eastAsia="en-GB"/>
          <w14:ligatures w14:val="none"/>
        </w:rPr>
        <w:t>t</w:t>
      </w:r>
      <w:r w:rsidRPr="00650CEE">
        <w:rPr>
          <w:rFonts w:ascii="Calibri" w:eastAsia="Times New Roman" w:hAnsi="Calibri" w:cs="Calibri"/>
          <w:b/>
          <w:bCs/>
          <w:color w:val="000000"/>
          <w:kern w:val="0"/>
          <w:lang w:eastAsia="en-GB"/>
          <w14:ligatures w14:val="none"/>
        </w:rPr>
        <w:t>o Trade</w:t>
      </w:r>
    </w:p>
    <w:p w14:paraId="05818EED" w14:textId="77777777" w:rsidR="00D9358D" w:rsidRPr="002519C3" w:rsidRDefault="00D9358D" w:rsidP="00D9358D">
      <w:pPr>
        <w:spacing w:before="100" w:beforeAutospacing="1" w:after="100" w:afterAutospacing="1"/>
        <w:ind w:left="720"/>
        <w:jc w:val="center"/>
        <w:rPr>
          <w:rFonts w:ascii="Calibri" w:eastAsia="Times New Roman" w:hAnsi="Calibri" w:cs="Calibri"/>
          <w:b/>
          <w:bCs/>
          <w:color w:val="000000"/>
          <w:kern w:val="0"/>
          <w:lang w:eastAsia="en-GB"/>
          <w14:ligatures w14:val="none"/>
        </w:rPr>
      </w:pPr>
      <w:r w:rsidRPr="002519C3">
        <w:rPr>
          <w:rFonts w:ascii="Calibri" w:eastAsia="Times New Roman" w:hAnsi="Calibri" w:cs="Calibri"/>
          <w:b/>
          <w:bCs/>
          <w:color w:val="000000"/>
          <w:kern w:val="0"/>
          <w:lang w:eastAsia="en-GB"/>
          <w14:ligatures w14:val="none"/>
        </w:rPr>
        <w:t xml:space="preserve">Market </w:t>
      </w:r>
      <w:r w:rsidRPr="00650CEE">
        <w:rPr>
          <w:rFonts w:ascii="Calibri" w:eastAsia="Times New Roman" w:hAnsi="Calibri" w:cs="Calibri"/>
          <w:b/>
          <w:bCs/>
          <w:color w:val="000000"/>
          <w:kern w:val="0"/>
          <w:lang w:eastAsia="en-GB"/>
          <w14:ligatures w14:val="none"/>
        </w:rPr>
        <w:t>Application Form</w:t>
      </w:r>
    </w:p>
    <w:p w14:paraId="5654D0F2" w14:textId="77777777" w:rsidR="00D9358D" w:rsidRPr="002519C3" w:rsidRDefault="00D9358D" w:rsidP="00D9358D">
      <w:pPr>
        <w:spacing w:before="100" w:beforeAutospacing="1" w:after="100" w:afterAutospacing="1"/>
        <w:ind w:left="720"/>
        <w:jc w:val="center"/>
        <w:rPr>
          <w:rFonts w:ascii="Calibri" w:eastAsia="Times New Roman" w:hAnsi="Calibri" w:cs="Calibri"/>
          <w:b/>
          <w:bCs/>
          <w:color w:val="000000"/>
          <w:kern w:val="0"/>
          <w:lang w:eastAsia="en-GB"/>
          <w14:ligatures w14:val="none"/>
        </w:rPr>
      </w:pPr>
      <w:r w:rsidRPr="002519C3">
        <w:rPr>
          <w:rFonts w:ascii="Calibri" w:eastAsia="Times New Roman" w:hAnsi="Calibri" w:cs="Calibri"/>
          <w:b/>
          <w:bCs/>
          <w:color w:val="000000"/>
          <w:kern w:val="0"/>
          <w:lang w:eastAsia="en-GB"/>
          <w14:ligatures w14:val="none"/>
        </w:rPr>
        <w:t>Market Licence</w:t>
      </w:r>
    </w:p>
    <w:p w14:paraId="0EE0AC42" w14:textId="77777777" w:rsidR="00D9358D" w:rsidRPr="002519C3" w:rsidRDefault="00D9358D" w:rsidP="00D9358D">
      <w:pPr>
        <w:spacing w:before="100" w:beforeAutospacing="1" w:after="100" w:afterAutospacing="1"/>
        <w:ind w:left="720"/>
        <w:jc w:val="center"/>
        <w:rPr>
          <w:rFonts w:ascii="Calibri" w:eastAsia="Times New Roman" w:hAnsi="Calibri" w:cs="Calibri"/>
          <w:b/>
          <w:bCs/>
          <w:color w:val="000000"/>
          <w:kern w:val="0"/>
          <w:lang w:eastAsia="en-GB"/>
          <w14:ligatures w14:val="none"/>
        </w:rPr>
      </w:pPr>
      <w:r w:rsidRPr="002519C3">
        <w:rPr>
          <w:rFonts w:ascii="Calibri" w:eastAsia="Times New Roman" w:hAnsi="Calibri" w:cs="Calibri"/>
          <w:b/>
          <w:bCs/>
          <w:color w:val="000000"/>
          <w:kern w:val="0"/>
          <w:lang w:eastAsia="en-GB"/>
          <w14:ligatures w14:val="none"/>
        </w:rPr>
        <w:t>Market Conditions of Letting</w:t>
      </w:r>
    </w:p>
    <w:p w14:paraId="4BC8BE7A" w14:textId="659595EF" w:rsidR="00D9358D" w:rsidRPr="00023CC0" w:rsidRDefault="00D9358D" w:rsidP="00023CC0">
      <w:pPr>
        <w:pBdr>
          <w:bottom w:val="single" w:sz="12" w:space="1" w:color="auto"/>
        </w:pBdr>
        <w:spacing w:before="100" w:beforeAutospacing="1" w:after="100" w:afterAutospacing="1"/>
        <w:ind w:left="720"/>
        <w:jc w:val="center"/>
        <w:rPr>
          <w:rFonts w:ascii="Calibri" w:eastAsia="Times New Roman" w:hAnsi="Calibri" w:cs="Calibri"/>
          <w:b/>
          <w:bCs/>
          <w:color w:val="000000"/>
          <w:kern w:val="0"/>
          <w:lang w:eastAsia="en-GB"/>
          <w14:ligatures w14:val="none"/>
        </w:rPr>
      </w:pPr>
      <w:r w:rsidRPr="002519C3">
        <w:rPr>
          <w:rFonts w:ascii="Calibri" w:eastAsia="Times New Roman" w:hAnsi="Calibri" w:cs="Calibri"/>
          <w:b/>
          <w:bCs/>
          <w:color w:val="000000"/>
          <w:kern w:val="0"/>
          <w:lang w:eastAsia="en-GB"/>
          <w14:ligatures w14:val="none"/>
        </w:rPr>
        <w:t>Market Stall Transfer Application Form/Notic</w:t>
      </w:r>
      <w:r>
        <w:rPr>
          <w:rFonts w:ascii="Calibri" w:eastAsia="Times New Roman" w:hAnsi="Calibri" w:cs="Calibri"/>
          <w:b/>
          <w:bCs/>
          <w:color w:val="000000"/>
          <w:kern w:val="0"/>
          <w:lang w:eastAsia="en-GB"/>
          <w14:ligatures w14:val="none"/>
        </w:rPr>
        <w:t>e</w:t>
      </w:r>
    </w:p>
    <w:p w14:paraId="2A6BD121" w14:textId="77777777" w:rsidR="00D9358D" w:rsidRPr="002519C3" w:rsidRDefault="00D9358D" w:rsidP="00D9358D">
      <w:pPr>
        <w:spacing w:before="100" w:beforeAutospacing="1" w:after="100" w:afterAutospacing="1"/>
        <w:jc w:val="center"/>
        <w:rPr>
          <w:rFonts w:ascii="Times New Roman" w:eastAsia="Times New Roman" w:hAnsi="Times New Roman" w:cs="Times New Roman"/>
          <w:kern w:val="0"/>
          <w:sz w:val="28"/>
          <w:szCs w:val="28"/>
          <w:lang w:eastAsia="en-GB"/>
          <w14:ligatures w14:val="none"/>
        </w:rPr>
      </w:pPr>
      <w:r w:rsidRPr="002519C3">
        <w:rPr>
          <w:rFonts w:ascii="Arial" w:eastAsia="Times New Roman" w:hAnsi="Arial" w:cs="Arial"/>
          <w:b/>
          <w:bCs/>
          <w:kern w:val="0"/>
          <w:sz w:val="28"/>
          <w:szCs w:val="28"/>
          <w:lang w:eastAsia="en-GB"/>
          <w14:ligatures w14:val="none"/>
        </w:rPr>
        <w:t>Barnsley Outdoor Market: Permit to Trade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16"/>
      </w:tblGrid>
      <w:tr w:rsidR="00D9358D" w:rsidRPr="002519C3" w14:paraId="138BF853" w14:textId="77777777" w:rsidTr="00F46255">
        <w:tc>
          <w:tcPr>
            <w:tcW w:w="0" w:type="auto"/>
            <w:tcBorders>
              <w:top w:val="single" w:sz="4" w:space="0" w:color="BCBCBC"/>
              <w:left w:val="single" w:sz="4" w:space="0" w:color="000000"/>
              <w:bottom w:val="single" w:sz="4" w:space="0" w:color="BCBCBC"/>
              <w:right w:val="single" w:sz="4" w:space="0" w:color="000000"/>
            </w:tcBorders>
            <w:shd w:val="clear" w:color="auto" w:fill="FFFFFF"/>
            <w:vAlign w:val="center"/>
            <w:hideMark/>
          </w:tcPr>
          <w:p w14:paraId="0542A62D"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 xml:space="preserve">Permission is granted by Barnsley Metropolitan Borough Council (“the Council”) to the person named below to trade at a stall to be designated from time to time on Barnsley Outdoor Market as a Casual Trader on the Market periodically on the day of the week stated below for the purpose of selling the goods as described. </w:t>
            </w:r>
          </w:p>
          <w:p w14:paraId="68EDAEE3"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 xml:space="preserve">This permit confers no legal interest in the land or right to be allocated the same stall and does not act as a guarantee that any stall will be allocated to you on the day. </w:t>
            </w:r>
          </w:p>
          <w:p w14:paraId="015B308E"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TRADER NAME:</w:t>
            </w:r>
            <w:r w:rsidRPr="002519C3">
              <w:rPr>
                <w:rFonts w:ascii="ArialMT" w:eastAsia="Times New Roman" w:hAnsi="ArialMT" w:cs="Times New Roman"/>
                <w:kern w:val="0"/>
                <w:sz w:val="20"/>
                <w:szCs w:val="20"/>
                <w:lang w:eastAsia="en-GB"/>
                <w14:ligatures w14:val="none"/>
              </w:rPr>
              <w:br/>
              <w:t>MARKET DAY:</w:t>
            </w:r>
            <w:r w:rsidRPr="002519C3">
              <w:rPr>
                <w:rFonts w:ascii="ArialMT" w:eastAsia="Times New Roman" w:hAnsi="ArialMT" w:cs="Times New Roman"/>
                <w:kern w:val="0"/>
                <w:sz w:val="20"/>
                <w:szCs w:val="20"/>
                <w:lang w:eastAsia="en-GB"/>
                <w14:ligatures w14:val="none"/>
              </w:rPr>
              <w:br/>
              <w:t>GOODS SOLD:</w:t>
            </w:r>
            <w:r w:rsidRPr="002519C3">
              <w:rPr>
                <w:rFonts w:ascii="ArialMT" w:eastAsia="Times New Roman" w:hAnsi="ArialMT" w:cs="Times New Roman"/>
                <w:kern w:val="0"/>
                <w:sz w:val="20"/>
                <w:szCs w:val="20"/>
                <w:lang w:eastAsia="en-GB"/>
                <w14:ligatures w14:val="none"/>
              </w:rPr>
              <w:br/>
              <w:t xml:space="preserve">DATE OF COMMENCEMENT: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76"/>
            </w:tblGrid>
            <w:tr w:rsidR="00D9358D" w:rsidRPr="002519C3" w14:paraId="69A34BFE" w14:textId="77777777" w:rsidTr="00F46255">
              <w:tc>
                <w:tcPr>
                  <w:tcW w:w="0" w:type="auto"/>
                  <w:tcBorders>
                    <w:top w:val="single" w:sz="4" w:space="0" w:color="BCBCBC"/>
                    <w:left w:val="single" w:sz="4" w:space="0" w:color="000000"/>
                    <w:bottom w:val="single" w:sz="4" w:space="0" w:color="BCBCBC"/>
                    <w:right w:val="single" w:sz="4" w:space="0" w:color="000000"/>
                  </w:tcBorders>
                  <w:shd w:val="clear" w:color="auto" w:fill="FFFFFF"/>
                  <w:vAlign w:val="center"/>
                  <w:hideMark/>
                </w:tcPr>
                <w:p w14:paraId="22627541"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 w:eastAsia="Times New Roman" w:hAnsi="Arial" w:cs="Arial"/>
                      <w:b/>
                      <w:bCs/>
                      <w:kern w:val="0"/>
                      <w:sz w:val="20"/>
                      <w:szCs w:val="20"/>
                      <w:lang w:eastAsia="en-GB"/>
                      <w14:ligatures w14:val="none"/>
                    </w:rPr>
                    <w:lastRenderedPageBreak/>
                    <w:t xml:space="preserve">Casual Trader Terms and Conditions: </w:t>
                  </w:r>
                </w:p>
                <w:p w14:paraId="363904E6"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There is no booking system for Casual Traders but vacant stalls will be allocated in order of longevity but also taking into account any overlap in goods being sold. </w:t>
                  </w:r>
                </w:p>
                <w:p w14:paraId="447DB911"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Casual Traders will have access to the site from 7:15am. </w:t>
                  </w:r>
                </w:p>
                <w:p w14:paraId="2631AAAD"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New Casual Traders will be placed at the bottom of the casual list for the appropriate day. </w:t>
                  </w:r>
                </w:p>
                <w:p w14:paraId="5A6D7F18"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Casual Traders must have a permit to trade for each market and/or day they attend. If Casual Traders wish to trade more than one day of the week or at a different market they must hold separate permits for each day and/or market. </w:t>
                  </w:r>
                </w:p>
                <w:p w14:paraId="35B1AA2A"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If you fail to attend the market or fail to accept a stall which is offered, you will be marked as absent and your longevity will revert to zero. </w:t>
                  </w:r>
                </w:p>
                <w:p w14:paraId="7BD9DD0E"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Casual Traders shall only use the space provided within their allocated stall unless permission has been given otherwise. Additional space will be subject to additional charges. </w:t>
                  </w:r>
                </w:p>
                <w:p w14:paraId="70024D15"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Casual Traders and/or their employees shall not engage in conduct which causes or is likely to cause nuisance, harassment, alarm or distress to others or incite or encourage others to act in such a manner. </w:t>
                  </w:r>
                </w:p>
                <w:p w14:paraId="23540728" w14:textId="77777777" w:rsidR="00D9358D" w:rsidRPr="002519C3" w:rsidRDefault="00D9358D" w:rsidP="00D9358D">
                  <w:pPr>
                    <w:numPr>
                      <w:ilvl w:val="0"/>
                      <w:numId w:val="1"/>
                    </w:numPr>
                    <w:spacing w:before="100" w:beforeAutospacing="1" w:after="100" w:afterAutospacing="1"/>
                    <w:rPr>
                      <w:rFonts w:ascii="ArialMT" w:eastAsia="Times New Roman" w:hAnsi="Aria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All Casual Traders must act in a professional manner when communicating with all Council staff and follow </w:t>
                  </w:r>
                  <w:r>
                    <w:rPr>
                      <w:rFonts w:ascii="ArialMT" w:eastAsia="Times New Roman" w:hAnsi="ArialMT" w:cs="Times New Roman"/>
                      <w:kern w:val="0"/>
                      <w:sz w:val="20"/>
                      <w:szCs w:val="20"/>
                      <w:lang w:eastAsia="en-GB"/>
                      <w14:ligatures w14:val="none"/>
                    </w:rPr>
                    <w:t>a</w:t>
                  </w:r>
                  <w:r w:rsidRPr="002519C3">
                    <w:rPr>
                      <w:rFonts w:ascii="ArialMT" w:eastAsia="Times New Roman" w:hAnsi="ArialMT" w:cs="Times New Roman"/>
                      <w:kern w:val="0"/>
                      <w:sz w:val="20"/>
                      <w:szCs w:val="20"/>
                      <w:lang w:eastAsia="en-GB"/>
                      <w14:ligatures w14:val="none"/>
                    </w:rPr>
                    <w:t xml:space="preserve">ny instructions issued by the Market Team in keeping with the market regulations. </w:t>
                  </w:r>
                </w:p>
              </w:tc>
            </w:tr>
          </w:tbl>
          <w:p w14:paraId="38A72D89"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 xml:space="preserve">9. Traders must not alter the stall or fix any additional equipment to them unless written permission is obtained from the Council’s Market Team. </w:t>
            </w:r>
          </w:p>
          <w:p w14:paraId="008AA795"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 xml:space="preserve">10. The Council has the right to remove permission to trade immediately if you and/or your employee(s): </w:t>
            </w:r>
            <w:r w:rsidRPr="002519C3">
              <w:rPr>
                <w:rFonts w:ascii="CourierNewPSMT" w:eastAsia="Times New Roman" w:hAnsi="CourierNewPSMT" w:cs="Times New Roman"/>
                <w:kern w:val="0"/>
                <w:sz w:val="20"/>
                <w:szCs w:val="20"/>
                <w:lang w:eastAsia="en-GB"/>
                <w14:ligatures w14:val="none"/>
              </w:rPr>
              <w:t xml:space="preserve">o </w:t>
            </w:r>
            <w:r w:rsidRPr="002519C3">
              <w:rPr>
                <w:rFonts w:ascii="ArialMT" w:eastAsia="Times New Roman" w:hAnsi="ArialMT" w:cs="Times New Roman"/>
                <w:kern w:val="0"/>
                <w:sz w:val="20"/>
                <w:szCs w:val="20"/>
                <w:lang w:eastAsia="en-GB"/>
                <w14:ligatures w14:val="none"/>
              </w:rPr>
              <w:t xml:space="preserve">Behave in a way that the Council believe amounts to a serious breach of the code of conduct. </w:t>
            </w:r>
            <w:r w:rsidRPr="002519C3">
              <w:rPr>
                <w:rFonts w:ascii="CourierNewPSMT" w:eastAsia="Times New Roman" w:hAnsi="CourierNewPSMT" w:cs="Times New Roman"/>
                <w:kern w:val="0"/>
                <w:sz w:val="20"/>
                <w:szCs w:val="20"/>
                <w:lang w:eastAsia="en-GB"/>
                <w14:ligatures w14:val="none"/>
              </w:rPr>
              <w:t xml:space="preserve">o </w:t>
            </w:r>
            <w:r w:rsidRPr="002519C3">
              <w:rPr>
                <w:rFonts w:ascii="ArialMT" w:eastAsia="Times New Roman" w:hAnsi="ArialMT" w:cs="Times New Roman"/>
                <w:kern w:val="0"/>
                <w:sz w:val="20"/>
                <w:szCs w:val="20"/>
                <w:lang w:eastAsia="en-GB"/>
                <w14:ligatures w14:val="none"/>
              </w:rPr>
              <w:t>Traders fail to use their permit for two consecutive weeks without reasonable excuse.</w:t>
            </w:r>
            <w:r w:rsidRPr="002519C3">
              <w:rPr>
                <w:rFonts w:ascii="ArialMT" w:eastAsia="Times New Roman" w:hAnsi="ArialMT" w:cs="Times New Roman"/>
                <w:kern w:val="0"/>
                <w:sz w:val="20"/>
                <w:szCs w:val="20"/>
                <w:lang w:eastAsia="en-GB"/>
                <w14:ligatures w14:val="none"/>
              </w:rPr>
              <w:br/>
            </w:r>
            <w:r w:rsidRPr="002519C3">
              <w:rPr>
                <w:rFonts w:ascii="CourierNewPSMT" w:eastAsia="Times New Roman" w:hAnsi="CourierNewPSMT" w:cs="Times New Roman"/>
                <w:kern w:val="0"/>
                <w:sz w:val="20"/>
                <w:szCs w:val="20"/>
                <w:lang w:eastAsia="en-GB"/>
                <w14:ligatures w14:val="none"/>
              </w:rPr>
              <w:t xml:space="preserve">o </w:t>
            </w:r>
            <w:r w:rsidRPr="002519C3">
              <w:rPr>
                <w:rFonts w:ascii="ArialMT" w:eastAsia="Times New Roman" w:hAnsi="ArialMT" w:cs="Times New Roman"/>
                <w:kern w:val="0"/>
                <w:sz w:val="20"/>
                <w:szCs w:val="20"/>
                <w:lang w:eastAsia="en-GB"/>
                <w14:ligatures w14:val="none"/>
              </w:rPr>
              <w:t xml:space="preserve">Traders are convicted of any offence under any Acts, regulations or Orders pertaining to your business which you are required to adhere to. </w:t>
            </w:r>
          </w:p>
          <w:p w14:paraId="624BA531"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 xml:space="preserve">Becoming a Regular Trader: </w:t>
            </w:r>
          </w:p>
          <w:p w14:paraId="0B0D2D22" w14:textId="77777777" w:rsidR="00D9358D" w:rsidRPr="002519C3" w:rsidRDefault="00D9358D" w:rsidP="00D9358D">
            <w:pPr>
              <w:numPr>
                <w:ilvl w:val="0"/>
                <w:numId w:val="2"/>
              </w:numPr>
              <w:spacing w:before="100" w:beforeAutospacing="1" w:after="100" w:afterAutospacing="1"/>
              <w:rPr>
                <w:rFonts w:ascii="SymbolMT" w:eastAsia="Times New Roman" w:hAnsi="Symbo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Casual Traders who stand for at least four consecutive weeks may apply for Regular Trader status. </w:t>
            </w:r>
          </w:p>
          <w:p w14:paraId="1389389D" w14:textId="77777777" w:rsidR="00D9358D" w:rsidRPr="002519C3" w:rsidRDefault="00D9358D" w:rsidP="00D9358D">
            <w:pPr>
              <w:numPr>
                <w:ilvl w:val="0"/>
                <w:numId w:val="2"/>
              </w:numPr>
              <w:spacing w:before="100" w:beforeAutospacing="1" w:after="100" w:afterAutospacing="1"/>
              <w:rPr>
                <w:rFonts w:ascii="SymbolMT" w:eastAsia="Times New Roman" w:hAnsi="Symbo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Casual Traders who do not wish to take a Regular Trader licence will retain their longevity priority but gain no priority for future Casual Trader allocation (for example if they take a break). </w:t>
            </w:r>
          </w:p>
          <w:p w14:paraId="124D888C" w14:textId="77777777" w:rsidR="00D9358D" w:rsidRPr="002519C3" w:rsidRDefault="00D9358D" w:rsidP="00D9358D">
            <w:pPr>
              <w:numPr>
                <w:ilvl w:val="0"/>
                <w:numId w:val="2"/>
              </w:numPr>
              <w:spacing w:before="100" w:beforeAutospacing="1" w:after="100" w:afterAutospacing="1"/>
              <w:rPr>
                <w:rFonts w:ascii="SymbolMT" w:eastAsia="Times New Roman" w:hAnsi="Symbo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An application for Regular Trader status will be provided by the Markets Team and reviewed by the Market Manager for approval. </w:t>
            </w:r>
          </w:p>
          <w:p w14:paraId="437C2E76" w14:textId="77777777" w:rsidR="00D9358D" w:rsidRPr="002519C3" w:rsidRDefault="00D9358D" w:rsidP="00D9358D">
            <w:pPr>
              <w:numPr>
                <w:ilvl w:val="0"/>
                <w:numId w:val="2"/>
              </w:numPr>
              <w:spacing w:before="100" w:beforeAutospacing="1" w:after="100" w:afterAutospacing="1"/>
              <w:rPr>
                <w:rFonts w:ascii="SymbolMT" w:eastAsia="Times New Roman" w:hAnsi="Symbo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Regular Trader status will be given based on longevity and goods sold. </w:t>
            </w:r>
          </w:p>
          <w:p w14:paraId="0E0F4946" w14:textId="77777777" w:rsidR="00D9358D" w:rsidRPr="002519C3" w:rsidRDefault="00D9358D" w:rsidP="00D9358D">
            <w:pPr>
              <w:numPr>
                <w:ilvl w:val="0"/>
                <w:numId w:val="2"/>
              </w:numPr>
              <w:spacing w:before="100" w:beforeAutospacing="1" w:after="100" w:afterAutospacing="1"/>
              <w:rPr>
                <w:rFonts w:ascii="SymbolMT" w:eastAsia="Times New Roman" w:hAnsi="SymbolMT" w:cs="Times New Roman"/>
                <w:kern w:val="0"/>
                <w:sz w:val="20"/>
                <w:szCs w:val="20"/>
                <w:lang w:eastAsia="en-GB"/>
                <w14:ligatures w14:val="none"/>
              </w:rPr>
            </w:pPr>
            <w:r w:rsidRPr="002519C3">
              <w:rPr>
                <w:rFonts w:ascii="ArialMT" w:eastAsia="Times New Roman" w:hAnsi="ArialMT" w:cs="Times New Roman"/>
                <w:kern w:val="0"/>
                <w:sz w:val="20"/>
                <w:szCs w:val="20"/>
                <w:lang w:eastAsia="en-GB"/>
                <w14:ligatures w14:val="none"/>
              </w:rPr>
              <w:t xml:space="preserve">The benefit of becoming a Regular Trader is that, subject to term and conditions and the availability of a stall, you may secure regular allocation of a particular stall. </w:t>
            </w:r>
          </w:p>
          <w:p w14:paraId="7B7AC530"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 xml:space="preserve">By signing this document you agree to the abide by the terms and conditions of this permit and any reasonable requests given to you from time to time by the Markets Team.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20"/>
              <w:gridCol w:w="36"/>
              <w:gridCol w:w="36"/>
            </w:tblGrid>
            <w:tr w:rsidR="00D9358D" w:rsidRPr="002519C3" w14:paraId="07DEC863" w14:textId="77777777" w:rsidTr="00F46255">
              <w:tc>
                <w:tcPr>
                  <w:tcW w:w="0" w:type="auto"/>
                  <w:vMerge w:val="restart"/>
                  <w:tcBorders>
                    <w:top w:val="single" w:sz="4" w:space="0" w:color="000000"/>
                    <w:left w:val="single" w:sz="4" w:space="0" w:color="BCBCBC"/>
                    <w:bottom w:val="single" w:sz="12" w:space="0" w:color="000000"/>
                    <w:right w:val="single" w:sz="4" w:space="0" w:color="BCBCBC"/>
                  </w:tcBorders>
                  <w:shd w:val="clear" w:color="auto" w:fill="FFFFFF"/>
                  <w:vAlign w:val="center"/>
                  <w:hideMark/>
                </w:tcPr>
                <w:p w14:paraId="2FEBBC92" w14:textId="77777777" w:rsidR="00D9358D" w:rsidRPr="002519C3" w:rsidRDefault="00D9358D" w:rsidP="00F46255">
                  <w:pPr>
                    <w:spacing w:before="100" w:beforeAutospacing="1" w:after="100" w:afterAutospacing="1"/>
                    <w:rPr>
                      <w:rFonts w:ascii="Times New Roman" w:eastAsia="Times New Roman" w:hAnsi="Times New Roman" w:cs="Times New Roman"/>
                      <w:kern w:val="0"/>
                      <w:lang w:eastAsia="en-GB"/>
                      <w14:ligatures w14:val="none"/>
                    </w:rPr>
                  </w:pPr>
                  <w:r w:rsidRPr="002519C3">
                    <w:rPr>
                      <w:rFonts w:ascii="ArialMT" w:eastAsia="Times New Roman" w:hAnsi="ArialMT" w:cs="Times New Roman"/>
                      <w:kern w:val="0"/>
                      <w:sz w:val="20"/>
                      <w:szCs w:val="20"/>
                      <w:lang w:eastAsia="en-GB"/>
                      <w14:ligatures w14:val="none"/>
                    </w:rPr>
                    <w:t xml:space="preserve">Signed: Name:- </w:t>
                  </w:r>
                </w:p>
              </w:tc>
              <w:tc>
                <w:tcPr>
                  <w:tcW w:w="0" w:type="auto"/>
                  <w:tcBorders>
                    <w:top w:val="single" w:sz="4" w:space="0" w:color="000000"/>
                    <w:left w:val="single" w:sz="4" w:space="0" w:color="BCBCBC"/>
                    <w:bottom w:val="single" w:sz="8" w:space="0" w:color="E8E8E8"/>
                    <w:right w:val="single" w:sz="4" w:space="0" w:color="BCBCBC"/>
                  </w:tcBorders>
                  <w:shd w:val="clear" w:color="auto" w:fill="FFFFFF"/>
                  <w:vAlign w:val="center"/>
                  <w:hideMark/>
                </w:tcPr>
                <w:p w14:paraId="01AE09BB" w14:textId="77777777" w:rsidR="00D9358D" w:rsidRPr="002519C3" w:rsidRDefault="00D9358D" w:rsidP="00F46255">
                  <w:pPr>
                    <w:rPr>
                      <w:rFonts w:ascii="Times New Roman" w:eastAsia="Times New Roman" w:hAnsi="Times New Roman" w:cs="Times New Roman"/>
                      <w:kern w:val="0"/>
                      <w:lang w:eastAsia="en-GB"/>
                      <w14:ligatures w14:val="none"/>
                    </w:rPr>
                  </w:pPr>
                </w:p>
              </w:tc>
              <w:tc>
                <w:tcPr>
                  <w:tcW w:w="0" w:type="auto"/>
                  <w:tcBorders>
                    <w:top w:val="single" w:sz="4" w:space="0" w:color="000000"/>
                    <w:left w:val="single" w:sz="4" w:space="0" w:color="BCBCBC"/>
                    <w:bottom w:val="single" w:sz="8" w:space="0" w:color="E8E8E8"/>
                    <w:right w:val="single" w:sz="4" w:space="0" w:color="BCBCBC"/>
                  </w:tcBorders>
                  <w:shd w:val="clear" w:color="auto" w:fill="FFFFFF"/>
                  <w:vAlign w:val="center"/>
                  <w:hideMark/>
                </w:tcPr>
                <w:p w14:paraId="0CB7F280" w14:textId="77777777" w:rsidR="00D9358D" w:rsidRPr="002519C3" w:rsidRDefault="00D9358D" w:rsidP="00F46255">
                  <w:pPr>
                    <w:rPr>
                      <w:rFonts w:ascii="Times New Roman" w:eastAsia="Times New Roman" w:hAnsi="Times New Roman" w:cs="Times New Roman"/>
                      <w:kern w:val="0"/>
                      <w:sz w:val="20"/>
                      <w:szCs w:val="20"/>
                      <w:lang w:eastAsia="en-GB"/>
                      <w14:ligatures w14:val="none"/>
                    </w:rPr>
                  </w:pPr>
                </w:p>
              </w:tc>
            </w:tr>
            <w:tr w:rsidR="00D9358D" w:rsidRPr="002519C3" w14:paraId="037CAE4A" w14:textId="77777777" w:rsidTr="00F46255">
              <w:tc>
                <w:tcPr>
                  <w:tcW w:w="0" w:type="auto"/>
                  <w:vMerge/>
                  <w:tcBorders>
                    <w:top w:val="single" w:sz="4" w:space="0" w:color="000000"/>
                    <w:left w:val="single" w:sz="4" w:space="0" w:color="BCBCBC"/>
                    <w:bottom w:val="single" w:sz="12" w:space="0" w:color="000000"/>
                    <w:right w:val="single" w:sz="4" w:space="0" w:color="BCBCBC"/>
                  </w:tcBorders>
                  <w:shd w:val="clear" w:color="auto" w:fill="FFFFFF"/>
                  <w:vAlign w:val="center"/>
                  <w:hideMark/>
                </w:tcPr>
                <w:p w14:paraId="08BA24B2" w14:textId="77777777" w:rsidR="00D9358D" w:rsidRPr="002519C3" w:rsidRDefault="00D9358D" w:rsidP="00F46255">
                  <w:pPr>
                    <w:rPr>
                      <w:rFonts w:ascii="Times New Roman" w:eastAsia="Times New Roman" w:hAnsi="Times New Roman" w:cs="Times New Roman"/>
                      <w:kern w:val="0"/>
                      <w:lang w:eastAsia="en-GB"/>
                      <w14:ligatures w14:val="none"/>
                    </w:rPr>
                  </w:pPr>
                </w:p>
              </w:tc>
              <w:tc>
                <w:tcPr>
                  <w:tcW w:w="0" w:type="auto"/>
                  <w:tcBorders>
                    <w:top w:val="single" w:sz="8" w:space="0" w:color="E8E8E8"/>
                    <w:left w:val="single" w:sz="4" w:space="0" w:color="BCBCBC"/>
                    <w:bottom w:val="single" w:sz="12" w:space="0" w:color="000000"/>
                    <w:right w:val="single" w:sz="4" w:space="0" w:color="BCBCBC"/>
                  </w:tcBorders>
                  <w:shd w:val="clear" w:color="auto" w:fill="FFFFFF"/>
                  <w:vAlign w:val="center"/>
                  <w:hideMark/>
                </w:tcPr>
                <w:p w14:paraId="681E87B9" w14:textId="77777777" w:rsidR="00D9358D" w:rsidRPr="002519C3" w:rsidRDefault="00D9358D" w:rsidP="00F46255">
                  <w:pPr>
                    <w:rPr>
                      <w:rFonts w:ascii="Times New Roman" w:eastAsia="Times New Roman" w:hAnsi="Times New Roman" w:cs="Times New Roman"/>
                      <w:kern w:val="0"/>
                      <w:sz w:val="20"/>
                      <w:szCs w:val="20"/>
                      <w:lang w:eastAsia="en-GB"/>
                      <w14:ligatures w14:val="none"/>
                    </w:rPr>
                  </w:pPr>
                </w:p>
              </w:tc>
              <w:tc>
                <w:tcPr>
                  <w:tcW w:w="0" w:type="auto"/>
                  <w:tcBorders>
                    <w:top w:val="single" w:sz="8" w:space="0" w:color="E8E8E8"/>
                    <w:left w:val="single" w:sz="4" w:space="0" w:color="BCBCBC"/>
                    <w:bottom w:val="single" w:sz="12" w:space="0" w:color="000000"/>
                    <w:right w:val="single" w:sz="4" w:space="0" w:color="BCBCBC"/>
                  </w:tcBorders>
                  <w:shd w:val="clear" w:color="auto" w:fill="FFFFFF"/>
                  <w:vAlign w:val="center"/>
                  <w:hideMark/>
                </w:tcPr>
                <w:p w14:paraId="7649ACF2" w14:textId="77777777" w:rsidR="00D9358D" w:rsidRPr="002519C3" w:rsidRDefault="00D9358D" w:rsidP="00F46255">
                  <w:pPr>
                    <w:rPr>
                      <w:rFonts w:ascii="Times New Roman" w:eastAsia="Times New Roman" w:hAnsi="Times New Roman" w:cs="Times New Roman"/>
                      <w:kern w:val="0"/>
                      <w:sz w:val="20"/>
                      <w:szCs w:val="20"/>
                      <w:lang w:eastAsia="en-GB"/>
                      <w14:ligatures w14:val="none"/>
                    </w:rPr>
                  </w:pPr>
                </w:p>
              </w:tc>
            </w:tr>
          </w:tbl>
          <w:p w14:paraId="6136EF6C" w14:textId="77777777" w:rsidR="00D9358D" w:rsidRPr="002519C3" w:rsidRDefault="00D9358D" w:rsidP="00F46255">
            <w:pPr>
              <w:rPr>
                <w:rFonts w:ascii="Times New Roman" w:eastAsia="Times New Roman" w:hAnsi="Times New Roman" w:cs="Times New Roman"/>
                <w:kern w:val="0"/>
                <w:lang w:eastAsia="en-GB"/>
                <w14:ligatures w14:val="none"/>
              </w:rPr>
            </w:pPr>
          </w:p>
        </w:tc>
      </w:tr>
    </w:tbl>
    <w:p w14:paraId="074A2BA0" w14:textId="77777777" w:rsidR="00D9358D" w:rsidRPr="00EE76F2" w:rsidRDefault="00D9358D" w:rsidP="000A358A">
      <w:pPr>
        <w:spacing w:before="100" w:beforeAutospacing="1" w:after="100" w:afterAutospacing="1"/>
        <w:jc w:val="center"/>
        <w:rPr>
          <w:rFonts w:ascii="Times New Roman" w:eastAsia="Times New Roman" w:hAnsi="Times New Roman" w:cs="Times New Roman"/>
          <w:kern w:val="0"/>
          <w:sz w:val="28"/>
          <w:szCs w:val="28"/>
          <w:lang w:eastAsia="en-GB"/>
          <w14:ligatures w14:val="none"/>
        </w:rPr>
      </w:pPr>
      <w:r w:rsidRPr="00EE76F2">
        <w:rPr>
          <w:rFonts w:ascii="Arial" w:eastAsia="Times New Roman" w:hAnsi="Arial" w:cs="Arial"/>
          <w:b/>
          <w:bCs/>
          <w:kern w:val="0"/>
          <w:sz w:val="28"/>
          <w:szCs w:val="28"/>
          <w:lang w:eastAsia="en-GB"/>
          <w14:ligatures w14:val="none"/>
        </w:rPr>
        <w:lastRenderedPageBreak/>
        <w:t>Outdoor Market Application Form</w:t>
      </w:r>
    </w:p>
    <w:p w14:paraId="437855F8" w14:textId="77777777" w:rsidR="00D9358D" w:rsidRPr="00EE76F2" w:rsidRDefault="00D9358D" w:rsidP="00D9358D">
      <w:pPr>
        <w:spacing w:before="100" w:beforeAutospacing="1" w:after="100" w:afterAutospacing="1"/>
        <w:rPr>
          <w:rFonts w:ascii="Times New Roman" w:eastAsia="Times New Roman" w:hAnsi="Times New Roman" w:cs="Times New Roman"/>
          <w:kern w:val="0"/>
          <w:lang w:eastAsia="en-GB"/>
          <w14:ligatures w14:val="none"/>
        </w:rPr>
      </w:pPr>
      <w:r w:rsidRPr="00EE76F2">
        <w:rPr>
          <w:rFonts w:ascii="ArialMT" w:eastAsia="Times New Roman" w:hAnsi="ArialMT" w:cs="Times New Roman"/>
          <w:kern w:val="0"/>
          <w:sz w:val="18"/>
          <w:szCs w:val="18"/>
          <w:lang w:eastAsia="en-GB"/>
          <w14:ligatures w14:val="none"/>
        </w:rPr>
        <w:t xml:space="preserve">Barnsley Market welcomes applications from individuals and businesses interested in taking occupancy within the outdoor markets in Barnsley Town Centre. If you are interested in becoming a trader within our vibrant outdoor market, please complete this application form in full, in accordance with the following guidance. </w:t>
      </w:r>
    </w:p>
    <w:p w14:paraId="7A86D173" w14:textId="77777777" w:rsidR="00D9358D" w:rsidRPr="00EE76F2" w:rsidRDefault="00D9358D" w:rsidP="00D9358D">
      <w:pPr>
        <w:numPr>
          <w:ilvl w:val="0"/>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Barnsley Town Centre outdoor market is held every Monday, Tuesday (second-hand), Wednesday, Friday, and Saturday. </w:t>
      </w:r>
    </w:p>
    <w:p w14:paraId="211E181F" w14:textId="77777777" w:rsidR="00D9358D" w:rsidRPr="00EE76F2" w:rsidRDefault="00D9358D" w:rsidP="00D9358D">
      <w:pPr>
        <w:numPr>
          <w:ilvl w:val="0"/>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We provide a 3mx3m gazebo. These are spread through-out the main precinct in Barnsley Town Centre. </w:t>
      </w:r>
    </w:p>
    <w:p w14:paraId="1A9033F5" w14:textId="77777777" w:rsidR="00D9358D" w:rsidRPr="00EE76F2" w:rsidRDefault="00D9358D" w:rsidP="00D9358D">
      <w:pPr>
        <w:numPr>
          <w:ilvl w:val="0"/>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Gazebo’s will be erected before your arrival, we also provide side sheets, lighting (winter months and tables are available to hire £2.50 each per day (subject to availability) </w:t>
      </w:r>
    </w:p>
    <w:p w14:paraId="2925F78D" w14:textId="77777777" w:rsidR="00D9358D" w:rsidRPr="00EE76F2" w:rsidRDefault="00D9358D" w:rsidP="00D9358D">
      <w:pPr>
        <w:numPr>
          <w:ilvl w:val="0"/>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The daily charge per gazebo is £21 for casual traders and £15-£18 for licenced traders, depending on the location. Rents will be collected throughout the day by a market officer, card only. </w:t>
      </w:r>
    </w:p>
    <w:p w14:paraId="3096A2E2" w14:textId="77777777" w:rsidR="00D9358D" w:rsidRPr="00EE76F2" w:rsidRDefault="00D9358D" w:rsidP="00D9358D">
      <w:pPr>
        <w:numPr>
          <w:ilvl w:val="0"/>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Traders are asked not to arrive before 7:15am whilst we get everything set up. Stalls should be occupied not later than 8am. The outdoor market closes at 16:30pm. </w:t>
      </w:r>
    </w:p>
    <w:p w14:paraId="1DF37698" w14:textId="77777777" w:rsidR="00D9358D" w:rsidRPr="00EE76F2" w:rsidRDefault="00D9358D" w:rsidP="00D9358D">
      <w:pPr>
        <w:numPr>
          <w:ilvl w:val="0"/>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There is a traffic order on the precinct which only permits vehicle access from 5am to 9am and then from 16:30pm- 18:00pm. </w:t>
      </w:r>
    </w:p>
    <w:p w14:paraId="20196B6E" w14:textId="77777777" w:rsidR="00D9358D" w:rsidRPr="00EE76F2" w:rsidRDefault="00D9358D" w:rsidP="00D9358D">
      <w:pPr>
        <w:numPr>
          <w:ilvl w:val="0"/>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We require 48 hours’ notice prior to you standing on the market. All form of ID and application must be complete before standing on our market. </w:t>
      </w:r>
    </w:p>
    <w:p w14:paraId="0A3B1602" w14:textId="22FA7993" w:rsidR="00D9358D" w:rsidRPr="00EE76F2" w:rsidRDefault="00D9358D" w:rsidP="00D9358D">
      <w:pPr>
        <w:spacing w:before="100" w:beforeAutospacing="1" w:after="100" w:afterAutospacing="1"/>
        <w:ind w:left="720"/>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Please ensure that you</w:t>
      </w:r>
      <w:r w:rsidR="000A358A">
        <w:rPr>
          <w:rFonts w:ascii="ArialMT" w:eastAsia="Times New Roman" w:hAnsi="ArialMT" w:cs="Times New Roman"/>
          <w:kern w:val="0"/>
          <w:sz w:val="18"/>
          <w:szCs w:val="18"/>
          <w:lang w:eastAsia="en-GB"/>
          <w14:ligatures w14:val="none"/>
        </w:rPr>
        <w:t xml:space="preserve"> </w:t>
      </w:r>
      <w:r w:rsidRPr="00EE76F2">
        <w:rPr>
          <w:rFonts w:ascii="ArialMT" w:eastAsia="Times New Roman" w:hAnsi="ArialMT" w:cs="Times New Roman"/>
          <w:kern w:val="0"/>
          <w:sz w:val="18"/>
          <w:szCs w:val="18"/>
          <w:lang w:eastAsia="en-GB"/>
          <w14:ligatures w14:val="none"/>
        </w:rPr>
        <w:t>Complete this form in BLOCK CAPITALS.</w:t>
      </w:r>
      <w:r w:rsidRPr="00EE76F2">
        <w:rPr>
          <w:rFonts w:ascii="ArialMT" w:eastAsia="Times New Roman" w:hAnsi="ArialMT" w:cs="Times New Roman"/>
          <w:kern w:val="0"/>
          <w:sz w:val="18"/>
          <w:szCs w:val="18"/>
          <w:lang w:eastAsia="en-GB"/>
          <w14:ligatures w14:val="none"/>
        </w:rPr>
        <w:br/>
        <w:t xml:space="preserve">Answer any questions that you do not feel applies to you with ‘N/A’. Clearly label additional sheets, showing which question they relate to. </w:t>
      </w:r>
    </w:p>
    <w:p w14:paraId="17C8034D" w14:textId="77777777" w:rsidR="00D9358D" w:rsidRPr="00EE76F2" w:rsidRDefault="00D9358D" w:rsidP="00D9358D">
      <w:pPr>
        <w:spacing w:before="100" w:beforeAutospacing="1" w:after="100" w:afterAutospacing="1"/>
        <w:ind w:left="720"/>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Completed application forms should be returned to the following address: </w:t>
      </w:r>
    </w:p>
    <w:p w14:paraId="6F3359C4" w14:textId="77777777" w:rsidR="00D9358D" w:rsidRPr="00EE76F2" w:rsidRDefault="00D9358D" w:rsidP="00D9358D">
      <w:pPr>
        <w:spacing w:before="100" w:beforeAutospacing="1" w:after="100" w:afterAutospacing="1"/>
        <w:ind w:left="720"/>
        <w:rPr>
          <w:rFonts w:ascii="SymbolMT" w:eastAsia="Times New Roman" w:hAnsi="SymbolMT" w:cs="Times New Roman"/>
          <w:kern w:val="0"/>
          <w:sz w:val="18"/>
          <w:szCs w:val="18"/>
          <w:lang w:eastAsia="en-GB"/>
          <w14:ligatures w14:val="none"/>
        </w:rPr>
      </w:pPr>
      <w:r w:rsidRPr="00EE76F2">
        <w:rPr>
          <w:rFonts w:ascii="Arial" w:eastAsia="Times New Roman" w:hAnsi="Arial" w:cs="Arial"/>
          <w:b/>
          <w:bCs/>
          <w:kern w:val="0"/>
          <w:sz w:val="18"/>
          <w:szCs w:val="18"/>
          <w:lang w:eastAsia="en-GB"/>
          <w14:ligatures w14:val="none"/>
        </w:rPr>
        <w:t xml:space="preserve">Barnsley Markets The Glassworks May Day Green Barnsley S70 1GW </w:t>
      </w:r>
    </w:p>
    <w:p w14:paraId="2007A845" w14:textId="77777777" w:rsidR="00D9358D" w:rsidRPr="00EE76F2" w:rsidRDefault="00D9358D" w:rsidP="00D9358D">
      <w:pPr>
        <w:spacing w:before="100" w:beforeAutospacing="1" w:after="100" w:afterAutospacing="1"/>
        <w:ind w:left="720"/>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Tel: 01226 772239 </w:t>
      </w:r>
      <w:r>
        <w:rPr>
          <w:rFonts w:ascii="SymbolMT" w:eastAsia="Times New Roman" w:hAnsi="SymbolMT" w:cs="Times New Roman"/>
          <w:kern w:val="0"/>
          <w:sz w:val="18"/>
          <w:szCs w:val="18"/>
          <w:lang w:eastAsia="en-GB"/>
          <w14:ligatures w14:val="none"/>
        </w:rPr>
        <w:t xml:space="preserve">           </w:t>
      </w:r>
      <w:r w:rsidRPr="00EE76F2">
        <w:rPr>
          <w:rFonts w:ascii="ArialMT" w:eastAsia="Times New Roman" w:hAnsi="ArialMT" w:cs="Times New Roman"/>
          <w:kern w:val="0"/>
          <w:sz w:val="18"/>
          <w:szCs w:val="18"/>
          <w:lang w:eastAsia="en-GB"/>
          <w14:ligatures w14:val="none"/>
        </w:rPr>
        <w:t xml:space="preserve">markets@barnsley.gov.uk </w:t>
      </w:r>
    </w:p>
    <w:p w14:paraId="60CF207A" w14:textId="77777777" w:rsidR="00D9358D" w:rsidRPr="00EE76F2" w:rsidRDefault="00D9358D" w:rsidP="00D9358D">
      <w:pPr>
        <w:spacing w:before="100" w:beforeAutospacing="1" w:after="100" w:afterAutospacing="1"/>
        <w:ind w:left="720"/>
        <w:rPr>
          <w:rFonts w:ascii="SymbolMT" w:eastAsia="Times New Roman" w:hAnsi="SymbolMT" w:cs="Times New Roman"/>
          <w:kern w:val="0"/>
          <w:sz w:val="18"/>
          <w:szCs w:val="18"/>
          <w:lang w:eastAsia="en-GB"/>
          <w14:ligatures w14:val="none"/>
        </w:rPr>
      </w:pPr>
      <w:r w:rsidRPr="00EE76F2">
        <w:rPr>
          <w:rFonts w:ascii="Arial" w:eastAsia="Times New Roman" w:hAnsi="Arial" w:cs="Arial"/>
          <w:b/>
          <w:bCs/>
          <w:kern w:val="0"/>
          <w:sz w:val="18"/>
          <w:szCs w:val="18"/>
          <w:lang w:eastAsia="en-GB"/>
          <w14:ligatures w14:val="none"/>
        </w:rPr>
        <w:t>As part of complying with the Proceeds of Crime Act 2002, Terrorism Act 2000 and Money Laundering Regulations 2007 (as amended) the Council requires personal documents and information from all applicants this means you will have to produce some personal documents which will be copied by the Council and kept on your file.</w:t>
      </w:r>
      <w:r w:rsidRPr="00EE76F2">
        <w:rPr>
          <w:rFonts w:ascii="Arial" w:eastAsia="Times New Roman" w:hAnsi="Arial" w:cs="Arial"/>
          <w:b/>
          <w:bCs/>
          <w:kern w:val="0"/>
          <w:sz w:val="18"/>
          <w:szCs w:val="18"/>
          <w:lang w:eastAsia="en-GB"/>
          <w14:ligatures w14:val="none"/>
        </w:rPr>
        <w:br/>
        <w:t xml:space="preserve">This will include: </w:t>
      </w:r>
    </w:p>
    <w:p w14:paraId="051DD81E" w14:textId="77777777" w:rsidR="00D9358D" w:rsidRPr="00EE76F2" w:rsidRDefault="00D9358D" w:rsidP="00D9358D">
      <w:pPr>
        <w:numPr>
          <w:ilvl w:val="1"/>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Two forms of identification with your name and address on which can be, bank statement or any utility bill (dated within the last 2 months.) </w:t>
      </w:r>
    </w:p>
    <w:p w14:paraId="64F8AAAC" w14:textId="77777777" w:rsidR="00D9358D" w:rsidRPr="00EE76F2" w:rsidRDefault="00D9358D" w:rsidP="00D9358D">
      <w:pPr>
        <w:numPr>
          <w:ilvl w:val="1"/>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A Passport, Driving Licence or Birth Certificate. </w:t>
      </w:r>
    </w:p>
    <w:p w14:paraId="32B87608" w14:textId="77777777" w:rsidR="00D9358D" w:rsidRPr="00EE76F2" w:rsidRDefault="00D9358D" w:rsidP="00D9358D">
      <w:pPr>
        <w:numPr>
          <w:ilvl w:val="1"/>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A copy of your public liability insurance (min 5 million) </w:t>
      </w:r>
    </w:p>
    <w:p w14:paraId="6994D9CF" w14:textId="77777777" w:rsidR="00D9358D" w:rsidRPr="00EE76F2" w:rsidRDefault="00D9358D" w:rsidP="00D9358D">
      <w:pPr>
        <w:numPr>
          <w:ilvl w:val="1"/>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Proof of your National Insurance number. </w:t>
      </w:r>
    </w:p>
    <w:p w14:paraId="0E74D04A" w14:textId="77777777" w:rsidR="00D9358D" w:rsidRPr="00EE76F2" w:rsidRDefault="00D9358D" w:rsidP="00D9358D">
      <w:pPr>
        <w:numPr>
          <w:ilvl w:val="1"/>
          <w:numId w:val="3"/>
        </w:numPr>
        <w:spacing w:before="100" w:beforeAutospacing="1" w:after="100" w:afterAutospacing="1"/>
        <w:rPr>
          <w:rFonts w:ascii="SymbolMT" w:eastAsia="Times New Roman" w:hAnsi="Symbo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 xml:space="preserve">One passport photograph (if no photo ID). </w:t>
      </w:r>
    </w:p>
    <w:p w14:paraId="3267648D" w14:textId="77777777" w:rsidR="00D9358D" w:rsidRDefault="00D9358D" w:rsidP="00D9358D">
      <w:pPr>
        <w:spacing w:before="100" w:beforeAutospacing="1" w:after="100" w:afterAutospacing="1"/>
        <w:ind w:left="1440"/>
        <w:rPr>
          <w:rFonts w:ascii="SymbolMT" w:eastAsia="Times New Roman" w:hAnsi="SymbolMT" w:cs="Times New Roman"/>
          <w:kern w:val="0"/>
          <w:sz w:val="18"/>
          <w:szCs w:val="18"/>
          <w:lang w:eastAsia="en-GB"/>
          <w14:ligatures w14:val="none"/>
        </w:rPr>
      </w:pPr>
      <w:r w:rsidRPr="00EE76F2">
        <w:rPr>
          <w:rFonts w:ascii="Arial" w:eastAsia="Times New Roman" w:hAnsi="Arial" w:cs="Arial"/>
          <w:b/>
          <w:bCs/>
          <w:kern w:val="0"/>
          <w:sz w:val="18"/>
          <w:szCs w:val="18"/>
          <w:lang w:eastAsia="en-GB"/>
          <w14:ligatures w14:val="none"/>
        </w:rPr>
        <w:t xml:space="preserve">We reserve the right to ask for further ID / Right to Work documents. </w:t>
      </w:r>
    </w:p>
    <w:p w14:paraId="43893B81" w14:textId="77777777" w:rsidR="00D9358D" w:rsidRDefault="00D9358D" w:rsidP="00D9358D">
      <w:pPr>
        <w:spacing w:before="100" w:beforeAutospacing="1" w:after="100" w:afterAutospacing="1"/>
        <w:ind w:left="1440"/>
        <w:rPr>
          <w:rFonts w:ascii="ArialMT" w:eastAsia="Times New Roman" w:hAnsi="ArialMT" w:cs="Times New Roman"/>
          <w:kern w:val="0"/>
          <w:sz w:val="18"/>
          <w:szCs w:val="18"/>
          <w:lang w:eastAsia="en-GB"/>
          <w14:ligatures w14:val="none"/>
        </w:rPr>
      </w:pPr>
      <w:r w:rsidRPr="00EE76F2">
        <w:rPr>
          <w:rFonts w:ascii="ArialMT" w:eastAsia="Times New Roman" w:hAnsi="ArialMT" w:cs="Times New Roman"/>
          <w:kern w:val="0"/>
          <w:sz w:val="18"/>
          <w:szCs w:val="18"/>
          <w:lang w:eastAsia="en-GB"/>
          <w14:ligatures w14:val="none"/>
        </w:rPr>
        <w:t>The information supplied shall remain confidential and shall only be used in connection wit</w:t>
      </w:r>
      <w:r>
        <w:rPr>
          <w:rFonts w:ascii="ArialMT" w:eastAsia="Times New Roman" w:hAnsi="ArialMT" w:cs="Times New Roman"/>
          <w:kern w:val="0"/>
          <w:sz w:val="18"/>
          <w:szCs w:val="18"/>
          <w:lang w:eastAsia="en-GB"/>
          <w14:ligatures w14:val="none"/>
        </w:rPr>
        <w:t>h the</w:t>
      </w:r>
    </w:p>
    <w:p w14:paraId="2A41CE75" w14:textId="79B8E01C" w:rsidR="00D9358D" w:rsidRPr="00EE76F2" w:rsidRDefault="00D9358D" w:rsidP="000A358A">
      <w:pPr>
        <w:spacing w:before="100" w:beforeAutospacing="1" w:after="100" w:afterAutospacing="1"/>
        <w:ind w:left="1440"/>
        <w:rPr>
          <w:rFonts w:ascii="ArialMT" w:eastAsia="Times New Roman" w:hAnsi="ArialMT" w:cs="Times New Roman"/>
          <w:kern w:val="0"/>
          <w:sz w:val="18"/>
          <w:szCs w:val="18"/>
          <w:lang w:eastAsia="en-GB"/>
          <w14:ligatures w14:val="none"/>
        </w:rPr>
      </w:pPr>
      <w:r>
        <w:rPr>
          <w:rFonts w:ascii="ArialMT" w:eastAsia="Times New Roman" w:hAnsi="ArialMT" w:cs="Times New Roman"/>
          <w:kern w:val="0"/>
          <w:sz w:val="18"/>
          <w:szCs w:val="18"/>
          <w:lang w:eastAsia="en-GB"/>
          <w14:ligatures w14:val="none"/>
        </w:rPr>
        <w:t xml:space="preserve">Stall licence holder. </w:t>
      </w:r>
    </w:p>
    <w:p w14:paraId="399A289C" w14:textId="0EB70C3E" w:rsidR="00D9358D" w:rsidRPr="00EE76F2" w:rsidRDefault="00D9358D" w:rsidP="00D9358D">
      <w:pPr>
        <w:spacing w:before="100" w:beforeAutospacing="1" w:after="100" w:afterAutospacing="1"/>
        <w:rPr>
          <w:rFonts w:eastAsia="Times New Roman" w:cstheme="minorHAnsi"/>
          <w:b/>
          <w:bCs/>
          <w:kern w:val="0"/>
          <w:lang w:eastAsia="en-GB"/>
          <w14:ligatures w14:val="none"/>
        </w:rPr>
      </w:pPr>
      <w:r w:rsidRPr="00EB4C35">
        <w:rPr>
          <w:rFonts w:eastAsia="Times New Roman" w:cstheme="minorHAnsi"/>
          <w:b/>
          <w:bCs/>
          <w:kern w:val="0"/>
          <w:lang w:eastAsia="en-GB"/>
          <w14:ligatures w14:val="none"/>
        </w:rPr>
        <w:lastRenderedPageBreak/>
        <w:t>SECTION A</w:t>
      </w:r>
      <w:r>
        <w:rPr>
          <w:rFonts w:eastAsia="Times New Roman" w:cstheme="minorHAnsi"/>
          <w:b/>
          <w:bCs/>
          <w:kern w:val="0"/>
          <w:lang w:eastAsia="en-GB"/>
          <w14:ligatures w14:val="none"/>
        </w:rPr>
        <w:t xml:space="preserve"> </w:t>
      </w:r>
      <w:r w:rsidR="00887303">
        <w:rPr>
          <w:rFonts w:eastAsia="Times New Roman" w:cstheme="minorHAnsi"/>
          <w:b/>
          <w:bCs/>
          <w:kern w:val="0"/>
          <w:lang w:eastAsia="en-GB"/>
          <w14:ligatures w14:val="none"/>
        </w:rPr>
        <w:t xml:space="preserve"> - </w:t>
      </w:r>
      <w:r>
        <w:rPr>
          <w:rFonts w:eastAsia="Times New Roman" w:cstheme="minorHAnsi"/>
          <w:b/>
          <w:bCs/>
          <w:kern w:val="0"/>
          <w:lang w:eastAsia="en-GB"/>
          <w14:ligatures w14:val="none"/>
        </w:rPr>
        <w:t>APPLICANT PERSONAL DETAILS</w:t>
      </w:r>
    </w:p>
    <w:p w14:paraId="6A14B4CC" w14:textId="77777777" w:rsidR="00D9358D" w:rsidRPr="00EE76F2" w:rsidRDefault="00D9358D" w:rsidP="00D9358D">
      <w:pPr>
        <w:spacing w:before="100" w:beforeAutospacing="1" w:after="100" w:afterAutospacing="1"/>
        <w:rPr>
          <w:rFonts w:eastAsia="Times New Roman" w:cstheme="minorHAnsi"/>
          <w:kern w:val="0"/>
          <w:lang w:eastAsia="en-GB"/>
          <w14:ligatures w14:val="none"/>
        </w:rPr>
      </w:pPr>
      <w:r w:rsidRPr="00EE76F2">
        <w:rPr>
          <w:rFonts w:eastAsia="Times New Roman" w:cstheme="minorHAnsi"/>
          <w:kern w:val="0"/>
          <w:sz w:val="20"/>
          <w:szCs w:val="20"/>
          <w:lang w:eastAsia="en-GB"/>
          <w14:ligatures w14:val="none"/>
        </w:rPr>
        <w:t xml:space="preserve">This section is for information relating to the person submitting the application for a unit/stall. </w:t>
      </w:r>
    </w:p>
    <w:p w14:paraId="3768E4EE" w14:textId="77777777" w:rsidR="00D9358D" w:rsidRPr="00A43AD1" w:rsidRDefault="00D9358D" w:rsidP="00D9358D">
      <w:pPr>
        <w:rPr>
          <w:rFonts w:eastAsia="Times New Roman" w:cstheme="minorHAnsi"/>
          <w:kern w:val="0"/>
          <w:lang w:eastAsia="en-GB"/>
          <w14:ligatures w14:val="none"/>
        </w:rPr>
      </w:pPr>
      <w:r w:rsidRPr="00A43AD1">
        <w:rPr>
          <w:rFonts w:eastAsia="Times New Roman" w:cstheme="minorHAnsi"/>
          <w:kern w:val="0"/>
          <w:lang w:eastAsia="en-GB"/>
          <w14:ligatures w14:val="none"/>
        </w:rPr>
        <w:t>NAME AND TITLE</w:t>
      </w:r>
    </w:p>
    <w:p w14:paraId="4E234ABD" w14:textId="77777777" w:rsidR="00D9358D" w:rsidRPr="00A43AD1" w:rsidRDefault="00D9358D" w:rsidP="00D9358D">
      <w:pPr>
        <w:rPr>
          <w:rFonts w:eastAsia="Times New Roman" w:cstheme="minorHAnsi"/>
          <w:kern w:val="0"/>
          <w:lang w:eastAsia="en-GB"/>
          <w14:ligatures w14:val="none"/>
        </w:rPr>
      </w:pPr>
      <w:r w:rsidRPr="00A43AD1">
        <w:rPr>
          <w:rFonts w:eastAsia="Times New Roman" w:cstheme="minorHAnsi"/>
          <w:kern w:val="0"/>
          <w:lang w:eastAsia="en-GB"/>
          <w14:ligatures w14:val="none"/>
        </w:rPr>
        <w:t>ADDRESS</w:t>
      </w:r>
    </w:p>
    <w:p w14:paraId="3AF70B0E" w14:textId="77777777" w:rsidR="00D9358D" w:rsidRPr="00A43AD1" w:rsidRDefault="00D9358D" w:rsidP="00D9358D">
      <w:pPr>
        <w:rPr>
          <w:rFonts w:eastAsia="Times New Roman" w:cstheme="minorHAnsi"/>
          <w:kern w:val="0"/>
          <w:sz w:val="20"/>
          <w:szCs w:val="20"/>
          <w:lang w:eastAsia="en-GB"/>
          <w14:ligatures w14:val="none"/>
        </w:rPr>
      </w:pPr>
      <w:r w:rsidRPr="00EE76F2">
        <w:rPr>
          <w:rFonts w:eastAsia="Times New Roman" w:cstheme="minorHAnsi"/>
          <w:kern w:val="0"/>
          <w:sz w:val="20"/>
          <w:szCs w:val="20"/>
          <w:lang w:eastAsia="en-GB"/>
          <w14:ligatures w14:val="none"/>
        </w:rPr>
        <w:t xml:space="preserve">Postcode </w:t>
      </w:r>
    </w:p>
    <w:p w14:paraId="326FDC1F" w14:textId="77777777" w:rsidR="00D9358D" w:rsidRPr="00A43AD1" w:rsidRDefault="00D9358D" w:rsidP="00D9358D">
      <w:pPr>
        <w:rPr>
          <w:rFonts w:eastAsia="Times New Roman" w:cstheme="minorHAnsi"/>
          <w:kern w:val="0"/>
          <w:sz w:val="20"/>
          <w:szCs w:val="20"/>
          <w:lang w:eastAsia="en-GB"/>
          <w14:ligatures w14:val="none"/>
        </w:rPr>
      </w:pPr>
      <w:r w:rsidRPr="00A43AD1">
        <w:rPr>
          <w:rFonts w:eastAsia="Times New Roman" w:cstheme="minorHAnsi"/>
          <w:kern w:val="0"/>
          <w:sz w:val="20"/>
          <w:szCs w:val="20"/>
          <w:lang w:eastAsia="en-GB"/>
          <w14:ligatures w14:val="none"/>
        </w:rPr>
        <w:t>TELEPHONE                                     home                                          Mobile</w:t>
      </w:r>
    </w:p>
    <w:p w14:paraId="085C6868" w14:textId="77777777" w:rsidR="00D9358D" w:rsidRPr="00A43AD1" w:rsidRDefault="00D9358D" w:rsidP="00D9358D">
      <w:pPr>
        <w:rPr>
          <w:rFonts w:eastAsia="Times New Roman" w:cstheme="minorHAnsi"/>
          <w:kern w:val="0"/>
          <w:sz w:val="20"/>
          <w:szCs w:val="20"/>
          <w:lang w:eastAsia="en-GB"/>
          <w14:ligatures w14:val="none"/>
        </w:rPr>
      </w:pPr>
      <w:r w:rsidRPr="00A43AD1">
        <w:rPr>
          <w:rFonts w:eastAsia="Times New Roman" w:cstheme="minorHAnsi"/>
          <w:kern w:val="0"/>
          <w:sz w:val="20"/>
          <w:szCs w:val="20"/>
          <w:lang w:eastAsia="en-GB"/>
          <w14:ligatures w14:val="none"/>
        </w:rPr>
        <w:t>EMAIL ADDRESS:</w:t>
      </w:r>
    </w:p>
    <w:p w14:paraId="5C1E1AC6" w14:textId="77777777" w:rsidR="00D9358D" w:rsidRPr="00A43AD1" w:rsidRDefault="00D9358D" w:rsidP="00D9358D">
      <w:pPr>
        <w:rPr>
          <w:rFonts w:eastAsia="Times New Roman" w:cstheme="minorHAnsi"/>
          <w:kern w:val="0"/>
          <w:sz w:val="20"/>
          <w:szCs w:val="20"/>
          <w:lang w:eastAsia="en-GB"/>
          <w14:ligatures w14:val="none"/>
        </w:rPr>
      </w:pPr>
      <w:r w:rsidRPr="00A43AD1">
        <w:rPr>
          <w:rFonts w:eastAsia="Times New Roman" w:cstheme="minorHAnsi"/>
          <w:kern w:val="0"/>
          <w:sz w:val="20"/>
          <w:szCs w:val="20"/>
          <w:lang w:eastAsia="en-GB"/>
          <w14:ligatures w14:val="none"/>
        </w:rPr>
        <w:t>NATIONAL INSURANCE NO.</w:t>
      </w:r>
    </w:p>
    <w:p w14:paraId="09F5F23A" w14:textId="77777777" w:rsidR="00D9358D" w:rsidRPr="00A43AD1" w:rsidRDefault="00D9358D" w:rsidP="00D9358D">
      <w:pPr>
        <w:rPr>
          <w:rFonts w:eastAsia="Times New Roman" w:cstheme="minorHAnsi"/>
          <w:kern w:val="0"/>
          <w:sz w:val="20"/>
          <w:szCs w:val="20"/>
          <w:lang w:eastAsia="en-GB"/>
          <w14:ligatures w14:val="none"/>
        </w:rPr>
      </w:pPr>
      <w:r w:rsidRPr="00A43AD1">
        <w:rPr>
          <w:rFonts w:eastAsia="Times New Roman" w:cstheme="minorHAnsi"/>
          <w:kern w:val="0"/>
          <w:sz w:val="20"/>
          <w:szCs w:val="20"/>
          <w:lang w:eastAsia="en-GB"/>
          <w14:ligatures w14:val="none"/>
        </w:rPr>
        <w:t>NATIONALITY</w:t>
      </w:r>
    </w:p>
    <w:p w14:paraId="3B5A5BCF" w14:textId="77777777" w:rsidR="00D9358D" w:rsidRPr="00A43AD1" w:rsidRDefault="00D9358D" w:rsidP="00D9358D">
      <w:pPr>
        <w:rPr>
          <w:rFonts w:eastAsia="Times New Roman" w:cstheme="minorHAnsi"/>
          <w:kern w:val="0"/>
          <w:sz w:val="20"/>
          <w:szCs w:val="20"/>
          <w:lang w:eastAsia="en-GB"/>
          <w14:ligatures w14:val="none"/>
        </w:rPr>
      </w:pPr>
      <w:r w:rsidRPr="00A43AD1">
        <w:rPr>
          <w:rFonts w:eastAsia="Times New Roman" w:cstheme="minorHAnsi"/>
          <w:kern w:val="0"/>
          <w:sz w:val="20"/>
          <w:szCs w:val="20"/>
          <w:lang w:eastAsia="en-GB"/>
          <w14:ligatures w14:val="none"/>
        </w:rPr>
        <w:t>DATE OF BIRTH</w:t>
      </w:r>
    </w:p>
    <w:p w14:paraId="1480EBA5" w14:textId="77777777" w:rsidR="00D9358D" w:rsidRPr="00A43AD1" w:rsidRDefault="00D9358D" w:rsidP="00D9358D">
      <w:pPr>
        <w:rPr>
          <w:rFonts w:eastAsia="Times New Roman" w:cstheme="minorHAnsi"/>
          <w:kern w:val="0"/>
          <w:sz w:val="20"/>
          <w:szCs w:val="20"/>
          <w:lang w:eastAsia="en-GB"/>
          <w14:ligatures w14:val="none"/>
        </w:rPr>
      </w:pPr>
      <w:r w:rsidRPr="00A43AD1">
        <w:rPr>
          <w:rFonts w:eastAsia="Times New Roman" w:cstheme="minorHAnsi"/>
          <w:kern w:val="0"/>
          <w:sz w:val="20"/>
          <w:szCs w:val="20"/>
          <w:lang w:eastAsia="en-GB"/>
          <w14:ligatures w14:val="none"/>
        </w:rPr>
        <w:t>PLACE OF BIRTH</w:t>
      </w:r>
    </w:p>
    <w:p w14:paraId="30DCCB72" w14:textId="77777777" w:rsidR="00D9358D" w:rsidRPr="00A43AD1" w:rsidRDefault="00D9358D" w:rsidP="00D9358D">
      <w:pPr>
        <w:rPr>
          <w:rFonts w:eastAsia="Times New Roman" w:cstheme="minorHAnsi"/>
          <w:kern w:val="0"/>
          <w:sz w:val="20"/>
          <w:szCs w:val="20"/>
          <w:lang w:eastAsia="en-GB"/>
          <w14:ligatures w14:val="none"/>
        </w:rPr>
      </w:pPr>
      <w:r w:rsidRPr="00A43AD1">
        <w:rPr>
          <w:rFonts w:eastAsia="Times New Roman" w:cstheme="minorHAnsi"/>
          <w:kern w:val="0"/>
          <w:sz w:val="20"/>
          <w:szCs w:val="20"/>
          <w:lang w:eastAsia="en-GB"/>
          <w14:ligatures w14:val="none"/>
        </w:rPr>
        <w:t>DO YOU HAVE A RIGHT TO WORK IN THE UK?                   Yes                              No</w:t>
      </w:r>
    </w:p>
    <w:p w14:paraId="2175983A" w14:textId="77777777" w:rsidR="00D9358D" w:rsidRPr="00EE76F2" w:rsidRDefault="00D9358D" w:rsidP="00D9358D">
      <w:pPr>
        <w:rPr>
          <w:rFonts w:eastAsia="Times New Roman" w:cstheme="minorHAnsi"/>
          <w:kern w:val="0"/>
          <w:lang w:eastAsia="en-GB"/>
          <w14:ligatures w14:val="none"/>
        </w:rPr>
      </w:pPr>
    </w:p>
    <w:p w14:paraId="375DAB4F" w14:textId="77777777" w:rsidR="00D9358D" w:rsidRPr="00A43AD1" w:rsidRDefault="00D9358D" w:rsidP="00D9358D">
      <w:pPr>
        <w:rPr>
          <w:rFonts w:eastAsia="Times New Roman" w:cstheme="minorHAnsi"/>
          <w:kern w:val="0"/>
          <w:lang w:eastAsia="en-GB"/>
          <w14:ligatures w14:val="none"/>
        </w:rPr>
      </w:pPr>
      <w:r w:rsidRPr="00A43AD1">
        <w:rPr>
          <w:rFonts w:eastAsia="Times New Roman" w:cstheme="minorHAnsi"/>
          <w:kern w:val="0"/>
          <w:lang w:eastAsia="en-GB"/>
          <w14:ligatures w14:val="none"/>
        </w:rPr>
        <w:t>VISA EXPIRY DATE</w:t>
      </w:r>
    </w:p>
    <w:p w14:paraId="1F81BF0E" w14:textId="77777777" w:rsidR="00D9358D" w:rsidRPr="00A43AD1" w:rsidRDefault="00D9358D" w:rsidP="00D9358D">
      <w:pPr>
        <w:rPr>
          <w:rFonts w:eastAsia="Times New Roman" w:cstheme="minorHAnsi"/>
          <w:kern w:val="0"/>
          <w:lang w:eastAsia="en-GB"/>
          <w14:ligatures w14:val="none"/>
        </w:rPr>
      </w:pPr>
      <w:r w:rsidRPr="00A43AD1">
        <w:rPr>
          <w:rFonts w:eastAsia="Times New Roman" w:cstheme="minorHAnsi"/>
          <w:kern w:val="0"/>
          <w:lang w:eastAsia="en-GB"/>
          <w14:ligatures w14:val="none"/>
        </w:rPr>
        <w:t>EMERGENCY CONTACT – NAME AND CONTACT NO.</w:t>
      </w:r>
    </w:p>
    <w:p w14:paraId="4F8B4F41" w14:textId="77777777" w:rsidR="00D9358D" w:rsidRDefault="00D9358D" w:rsidP="00D9358D">
      <w:pPr>
        <w:rPr>
          <w:rFonts w:ascii="Times New Roman" w:eastAsia="Times New Roman" w:hAnsi="Times New Roman" w:cs="Times New Roman"/>
          <w:kern w:val="0"/>
          <w:lang w:eastAsia="en-GB"/>
          <w14:ligatures w14:val="none"/>
        </w:rPr>
      </w:pPr>
    </w:p>
    <w:p w14:paraId="2E6C6248" w14:textId="5CA7496A" w:rsidR="00D9358D" w:rsidRPr="00EB4C35" w:rsidRDefault="00D9358D" w:rsidP="00D9358D">
      <w:pPr>
        <w:rPr>
          <w:rFonts w:eastAsia="Times New Roman" w:cstheme="minorHAnsi"/>
          <w:b/>
          <w:bCs/>
          <w:kern w:val="0"/>
          <w:lang w:eastAsia="en-GB"/>
          <w14:ligatures w14:val="none"/>
        </w:rPr>
      </w:pPr>
      <w:r w:rsidRPr="00EB4C35">
        <w:rPr>
          <w:rFonts w:eastAsia="Times New Roman" w:cstheme="minorHAnsi"/>
          <w:b/>
          <w:bCs/>
          <w:kern w:val="0"/>
          <w:lang w:eastAsia="en-GB"/>
          <w14:ligatures w14:val="none"/>
        </w:rPr>
        <w:t>SECTION B</w:t>
      </w:r>
      <w:r w:rsidR="00887303">
        <w:rPr>
          <w:rFonts w:eastAsia="Times New Roman" w:cstheme="minorHAnsi"/>
          <w:b/>
          <w:bCs/>
          <w:kern w:val="0"/>
          <w:lang w:eastAsia="en-GB"/>
          <w14:ligatures w14:val="none"/>
        </w:rPr>
        <w:t xml:space="preserve"> -</w:t>
      </w:r>
      <w:r>
        <w:rPr>
          <w:rFonts w:eastAsia="Times New Roman" w:cstheme="minorHAnsi"/>
          <w:b/>
          <w:bCs/>
          <w:kern w:val="0"/>
          <w:lang w:eastAsia="en-GB"/>
          <w14:ligatures w14:val="none"/>
        </w:rPr>
        <w:t xml:space="preserve"> BUSINESS INFORMATION</w:t>
      </w:r>
    </w:p>
    <w:p w14:paraId="0F032CB1" w14:textId="79053CC0" w:rsidR="00D9358D" w:rsidRPr="00887303" w:rsidRDefault="00D9358D" w:rsidP="00887303">
      <w:pPr>
        <w:pStyle w:val="ListParagraph"/>
        <w:ind w:left="420"/>
        <w:rPr>
          <w:rFonts w:eastAsia="Times New Roman" w:cstheme="minorHAnsi"/>
          <w:kern w:val="0"/>
          <w:lang w:eastAsia="en-GB"/>
          <w14:ligatures w14:val="none"/>
        </w:rPr>
      </w:pPr>
    </w:p>
    <w:p w14:paraId="07D62F30"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NAME OF BUSINESS</w:t>
      </w:r>
    </w:p>
    <w:p w14:paraId="3EDCF059"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IS THIS A NEW BUSINESS/</w:t>
      </w:r>
    </w:p>
    <w:p w14:paraId="3CFD4ABE"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IF NO, HOW LONG HAS THE BUSINESS BEEN ESTABLISHED/</w:t>
      </w:r>
    </w:p>
    <w:p w14:paraId="5C292EA4"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NAME AND CONTACT DETAILS OF BUSINESS OWNERS/PARTNERS</w:t>
      </w:r>
    </w:p>
    <w:p w14:paraId="32EF3EB1"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WEBSITE ADDRESS OF BUSINESS</w:t>
      </w:r>
    </w:p>
    <w:p w14:paraId="1F44E278"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SOCIAL MEDIA (FACEBOOK/TWITTER)</w:t>
      </w:r>
    </w:p>
    <w:p w14:paraId="30B0EB17"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ARE YOU REGISTERED AS A FOOD BUSINESS/</w:t>
      </w:r>
    </w:p>
    <w:p w14:paraId="0E378E80"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IF YES PLEASE STATE THE LOCAL AUTHORITY WHERE YOU ARE REGISTERED</w:t>
      </w:r>
    </w:p>
    <w:p w14:paraId="0462805F"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DO YOU HOLD A FOOD HYGIENE CERTIFICATE/</w:t>
      </w:r>
    </w:p>
    <w:p w14:paraId="51E37502"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FOOD HYGIENE EXPIRY DATE</w:t>
      </w:r>
    </w:p>
    <w:p w14:paraId="1E0CA5EB"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DO YOU HAVE A FOOD HYGIENE RATING/</w:t>
      </w:r>
    </w:p>
    <w:p w14:paraId="6645FA31"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WHAT IS YOUR SCORE/</w:t>
      </w:r>
    </w:p>
    <w:p w14:paraId="259C1121" w14:textId="77777777" w:rsidR="00D9358D" w:rsidRDefault="00D9358D" w:rsidP="00D9358D">
      <w:pPr>
        <w:rPr>
          <w:rFonts w:eastAsia="Times New Roman" w:cstheme="minorHAnsi"/>
          <w:kern w:val="0"/>
          <w:lang w:eastAsia="en-GB"/>
          <w14:ligatures w14:val="none"/>
        </w:rPr>
      </w:pPr>
    </w:p>
    <w:p w14:paraId="6F49E4F8" w14:textId="18340D90" w:rsidR="00D9358D" w:rsidRPr="00EB4C35" w:rsidRDefault="00D9358D" w:rsidP="00D9358D">
      <w:pPr>
        <w:rPr>
          <w:rFonts w:eastAsia="Times New Roman" w:cstheme="minorHAnsi"/>
          <w:b/>
          <w:bCs/>
          <w:kern w:val="0"/>
          <w:lang w:eastAsia="en-GB"/>
          <w14:ligatures w14:val="none"/>
        </w:rPr>
      </w:pPr>
      <w:r w:rsidRPr="00EB4C35">
        <w:rPr>
          <w:rFonts w:eastAsia="Times New Roman" w:cstheme="minorHAnsi"/>
          <w:b/>
          <w:bCs/>
          <w:kern w:val="0"/>
          <w:lang w:eastAsia="en-GB"/>
          <w14:ligatures w14:val="none"/>
        </w:rPr>
        <w:t>SECTION C</w:t>
      </w:r>
      <w:r>
        <w:rPr>
          <w:rFonts w:eastAsia="Times New Roman" w:cstheme="minorHAnsi"/>
          <w:b/>
          <w:bCs/>
          <w:kern w:val="0"/>
          <w:lang w:eastAsia="en-GB"/>
          <w14:ligatures w14:val="none"/>
        </w:rPr>
        <w:t xml:space="preserve"> </w:t>
      </w:r>
      <w:r w:rsidR="00887303">
        <w:rPr>
          <w:rFonts w:eastAsia="Times New Roman" w:cstheme="minorHAnsi"/>
          <w:b/>
          <w:bCs/>
          <w:kern w:val="0"/>
          <w:lang w:eastAsia="en-GB"/>
          <w14:ligatures w14:val="none"/>
        </w:rPr>
        <w:t xml:space="preserve">- </w:t>
      </w:r>
      <w:r>
        <w:rPr>
          <w:rFonts w:eastAsia="Times New Roman" w:cstheme="minorHAnsi"/>
          <w:b/>
          <w:bCs/>
          <w:kern w:val="0"/>
          <w:lang w:eastAsia="en-GB"/>
          <w14:ligatures w14:val="none"/>
        </w:rPr>
        <w:t>ADDITIONAL BUSINESS INFORMATION</w:t>
      </w:r>
    </w:p>
    <w:p w14:paraId="00E1F0F7" w14:textId="77777777" w:rsidR="00D9358D" w:rsidRDefault="00D9358D" w:rsidP="00D9358D">
      <w:pPr>
        <w:rPr>
          <w:rFonts w:eastAsia="Times New Roman" w:cstheme="minorHAnsi"/>
          <w:kern w:val="0"/>
          <w:lang w:eastAsia="en-GB"/>
          <w14:ligatures w14:val="none"/>
        </w:rPr>
      </w:pPr>
    </w:p>
    <w:p w14:paraId="76E5D260"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PLEASE SPECIFY THE MAIN LINE OF GOODS YOU WISH TO SELL. ANY SUPPLEMENTARY LINES MUST BE LINKED TO YOUR MAIN LINE.</w:t>
      </w:r>
    </w:p>
    <w:p w14:paraId="69C491E1" w14:textId="77777777" w:rsidR="00D9358D" w:rsidRDefault="00D9358D" w:rsidP="00D9358D">
      <w:pPr>
        <w:rPr>
          <w:rFonts w:eastAsia="Times New Roman" w:cstheme="minorHAnsi"/>
          <w:kern w:val="0"/>
          <w:lang w:eastAsia="en-GB"/>
          <w14:ligatures w14:val="none"/>
        </w:rPr>
      </w:pPr>
    </w:p>
    <w:p w14:paraId="351D446C"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BMBC HAS A LIST OF EXCLUDED LINES NOT ALLOWED. PLEASE CHECK LIST FOR DETAILS</w:t>
      </w:r>
    </w:p>
    <w:p w14:paraId="3ED6BB5A" w14:textId="77777777" w:rsidR="00D9358D" w:rsidRDefault="00D9358D" w:rsidP="00D9358D">
      <w:pPr>
        <w:rPr>
          <w:rFonts w:eastAsia="Times New Roman" w:cstheme="minorHAnsi"/>
          <w:kern w:val="0"/>
          <w:lang w:eastAsia="en-GB"/>
          <w14:ligatures w14:val="none"/>
        </w:rPr>
      </w:pPr>
    </w:p>
    <w:p w14:paraId="4EDE368C"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 xml:space="preserve">PLEASE SELECT WHICH DAYS YOU WISH TO TRADE: </w:t>
      </w:r>
    </w:p>
    <w:p w14:paraId="3DDF844F"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lastRenderedPageBreak/>
        <w:t>MON       TUES.       WED.     THURS.      FRI        SAT</w:t>
      </w:r>
    </w:p>
    <w:p w14:paraId="42E3904F" w14:textId="77777777" w:rsidR="00D9358D" w:rsidRDefault="00D9358D" w:rsidP="00D9358D">
      <w:pPr>
        <w:rPr>
          <w:rFonts w:eastAsia="Times New Roman" w:cstheme="minorHAnsi"/>
          <w:kern w:val="0"/>
          <w:lang w:eastAsia="en-GB"/>
          <w14:ligatures w14:val="none"/>
        </w:rPr>
      </w:pPr>
    </w:p>
    <w:p w14:paraId="2F23F6B9" w14:textId="6A3BE8C3" w:rsidR="00D9358D" w:rsidRPr="00EB4C35" w:rsidRDefault="00D9358D" w:rsidP="00D9358D">
      <w:pPr>
        <w:rPr>
          <w:rFonts w:eastAsia="Times New Roman" w:cstheme="minorHAnsi"/>
          <w:b/>
          <w:bCs/>
          <w:kern w:val="0"/>
          <w:lang w:eastAsia="en-GB"/>
          <w14:ligatures w14:val="none"/>
        </w:rPr>
      </w:pPr>
      <w:r w:rsidRPr="00EB4C35">
        <w:rPr>
          <w:rFonts w:eastAsia="Times New Roman" w:cstheme="minorHAnsi"/>
          <w:b/>
          <w:bCs/>
          <w:kern w:val="0"/>
          <w:lang w:eastAsia="en-GB"/>
          <w14:ligatures w14:val="none"/>
        </w:rPr>
        <w:t>SECTION D</w:t>
      </w:r>
      <w:r w:rsidR="00887303">
        <w:rPr>
          <w:rFonts w:eastAsia="Times New Roman" w:cstheme="minorHAnsi"/>
          <w:b/>
          <w:bCs/>
          <w:kern w:val="0"/>
          <w:lang w:eastAsia="en-GB"/>
          <w14:ligatures w14:val="none"/>
        </w:rPr>
        <w:t xml:space="preserve"> - </w:t>
      </w:r>
      <w:r>
        <w:rPr>
          <w:rFonts w:eastAsia="Times New Roman" w:cstheme="minorHAnsi"/>
          <w:b/>
          <w:bCs/>
          <w:kern w:val="0"/>
          <w:lang w:eastAsia="en-GB"/>
          <w14:ligatures w14:val="none"/>
        </w:rPr>
        <w:t xml:space="preserve"> STAFF INFORMATION</w:t>
      </w:r>
    </w:p>
    <w:p w14:paraId="11BCF0C0" w14:textId="77777777" w:rsidR="00D9358D" w:rsidRDefault="00D9358D" w:rsidP="00D9358D">
      <w:pPr>
        <w:rPr>
          <w:rFonts w:eastAsia="Times New Roman" w:cstheme="minorHAnsi"/>
          <w:kern w:val="0"/>
          <w:lang w:eastAsia="en-GB"/>
          <w14:ligatures w14:val="none"/>
        </w:rPr>
      </w:pPr>
    </w:p>
    <w:p w14:paraId="186CAB8D"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How many employees will be working at your stall?</w:t>
      </w:r>
    </w:p>
    <w:p w14:paraId="1BFE03BC"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What formal training will the employees have?</w:t>
      </w:r>
    </w:p>
    <w:p w14:paraId="7AE21005"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Do you hold employees liability insurance?</w:t>
      </w:r>
    </w:p>
    <w:p w14:paraId="4D8D9005"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Please give the insurance details:</w:t>
      </w:r>
    </w:p>
    <w:p w14:paraId="4ADAE190"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Do they have a right to work in the UK</w:t>
      </w:r>
    </w:p>
    <w:p w14:paraId="4A0C31AC"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We reserve the right to ask for proof of right to work.</w:t>
      </w:r>
    </w:p>
    <w:p w14:paraId="50DA5D96" w14:textId="77777777" w:rsidR="00D9358D" w:rsidRDefault="00D9358D" w:rsidP="00D9358D">
      <w:pPr>
        <w:rPr>
          <w:rFonts w:eastAsia="Times New Roman" w:cstheme="minorHAnsi"/>
          <w:kern w:val="0"/>
          <w:lang w:eastAsia="en-GB"/>
          <w14:ligatures w14:val="none"/>
        </w:rPr>
      </w:pPr>
    </w:p>
    <w:p w14:paraId="644535FB" w14:textId="77777777" w:rsidR="00D9358D" w:rsidRPr="00EB4C35" w:rsidRDefault="00D9358D" w:rsidP="00D9358D">
      <w:pPr>
        <w:rPr>
          <w:rFonts w:eastAsia="Times New Roman" w:cstheme="minorHAnsi"/>
          <w:b/>
          <w:bCs/>
          <w:kern w:val="0"/>
          <w:lang w:eastAsia="en-GB"/>
          <w14:ligatures w14:val="none"/>
        </w:rPr>
      </w:pPr>
      <w:r w:rsidRPr="00EB4C35">
        <w:rPr>
          <w:rFonts w:eastAsia="Times New Roman" w:cstheme="minorHAnsi"/>
          <w:b/>
          <w:bCs/>
          <w:kern w:val="0"/>
          <w:lang w:eastAsia="en-GB"/>
          <w14:ligatures w14:val="none"/>
        </w:rPr>
        <w:t>PUBLIC LIABILITY INSURANCE – MINIMUM OF £5 Million</w:t>
      </w:r>
    </w:p>
    <w:p w14:paraId="4E34CD01" w14:textId="77777777" w:rsidR="00D9358D" w:rsidRDefault="00D9358D" w:rsidP="00D9358D">
      <w:pPr>
        <w:rPr>
          <w:rFonts w:eastAsia="Times New Roman" w:cstheme="minorHAnsi"/>
          <w:kern w:val="0"/>
          <w:lang w:eastAsia="en-GB"/>
          <w14:ligatures w14:val="none"/>
        </w:rPr>
      </w:pPr>
    </w:p>
    <w:p w14:paraId="5AA96BA4"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Insurance Company</w:t>
      </w:r>
    </w:p>
    <w:p w14:paraId="309348F9"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Policy Number</w:t>
      </w:r>
    </w:p>
    <w:p w14:paraId="1D633C7F"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Start Date</w:t>
      </w:r>
    </w:p>
    <w:p w14:paraId="031484EB"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End Date</w:t>
      </w:r>
    </w:p>
    <w:p w14:paraId="453BE85D" w14:textId="77777777" w:rsidR="00D9358D" w:rsidRDefault="00D9358D" w:rsidP="00D9358D">
      <w:pPr>
        <w:rPr>
          <w:rFonts w:eastAsia="Times New Roman" w:cstheme="minorHAnsi"/>
          <w:kern w:val="0"/>
          <w:lang w:eastAsia="en-GB"/>
          <w14:ligatures w14:val="none"/>
        </w:rPr>
      </w:pPr>
    </w:p>
    <w:p w14:paraId="264E0C15" w14:textId="5C57492D" w:rsidR="00D9358D" w:rsidRPr="00EB4C35" w:rsidRDefault="00D9358D" w:rsidP="00D9358D">
      <w:pPr>
        <w:rPr>
          <w:rFonts w:eastAsia="Times New Roman" w:cstheme="minorHAnsi"/>
          <w:b/>
          <w:bCs/>
          <w:kern w:val="0"/>
          <w:lang w:eastAsia="en-GB"/>
          <w14:ligatures w14:val="none"/>
        </w:rPr>
      </w:pPr>
      <w:r w:rsidRPr="00EB4C35">
        <w:rPr>
          <w:rFonts w:eastAsia="Times New Roman" w:cstheme="minorHAnsi"/>
          <w:b/>
          <w:bCs/>
          <w:kern w:val="0"/>
          <w:lang w:eastAsia="en-GB"/>
          <w14:ligatures w14:val="none"/>
        </w:rPr>
        <w:t xml:space="preserve">SECTION F </w:t>
      </w:r>
      <w:r w:rsidR="00887303">
        <w:rPr>
          <w:rFonts w:eastAsia="Times New Roman" w:cstheme="minorHAnsi"/>
          <w:b/>
          <w:bCs/>
          <w:kern w:val="0"/>
          <w:lang w:eastAsia="en-GB"/>
          <w14:ligatures w14:val="none"/>
        </w:rPr>
        <w:t xml:space="preserve"> - </w:t>
      </w:r>
      <w:r w:rsidRPr="00EB4C35">
        <w:rPr>
          <w:rFonts w:eastAsia="Times New Roman" w:cstheme="minorHAnsi"/>
          <w:b/>
          <w:bCs/>
          <w:kern w:val="0"/>
          <w:lang w:eastAsia="en-GB"/>
          <w14:ligatures w14:val="none"/>
        </w:rPr>
        <w:t>DETAILS OF VEHICLE</w:t>
      </w:r>
    </w:p>
    <w:p w14:paraId="1B32595F" w14:textId="77777777" w:rsidR="00D9358D" w:rsidRDefault="00D9358D" w:rsidP="00D9358D">
      <w:pPr>
        <w:rPr>
          <w:rFonts w:eastAsia="Times New Roman" w:cstheme="minorHAnsi"/>
          <w:kern w:val="0"/>
          <w:lang w:eastAsia="en-GB"/>
          <w14:ligatures w14:val="none"/>
        </w:rPr>
      </w:pPr>
    </w:p>
    <w:p w14:paraId="759B5FE2"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Will you be using a vehicle In connection with your business?     Yes                             No</w:t>
      </w:r>
    </w:p>
    <w:p w14:paraId="64BA6127"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Make</w:t>
      </w:r>
    </w:p>
    <w:p w14:paraId="5D2DFF57"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Model</w:t>
      </w:r>
    </w:p>
    <w:p w14:paraId="48A99535"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Registration Number</w:t>
      </w:r>
    </w:p>
    <w:p w14:paraId="2CCDDB9C" w14:textId="77777777" w:rsidR="00D9358D" w:rsidRDefault="00D9358D" w:rsidP="00D9358D">
      <w:pPr>
        <w:rPr>
          <w:rFonts w:eastAsia="Times New Roman" w:cstheme="minorHAnsi"/>
          <w:kern w:val="0"/>
          <w:lang w:eastAsia="en-GB"/>
          <w14:ligatures w14:val="none"/>
        </w:rPr>
      </w:pPr>
      <w:r>
        <w:rPr>
          <w:rFonts w:eastAsia="Times New Roman" w:cstheme="minorHAnsi"/>
          <w:kern w:val="0"/>
          <w:lang w:eastAsia="en-GB"/>
          <w14:ligatures w14:val="none"/>
        </w:rPr>
        <w:t>Do you hold business insurance for your vehicle?                           Yes                             No</w:t>
      </w:r>
    </w:p>
    <w:p w14:paraId="706EC2D7" w14:textId="77777777" w:rsidR="00D9358D" w:rsidRDefault="00D9358D" w:rsidP="00D9358D">
      <w:pPr>
        <w:rPr>
          <w:rFonts w:eastAsia="Times New Roman" w:cstheme="minorHAnsi"/>
          <w:kern w:val="0"/>
          <w:lang w:eastAsia="en-GB"/>
          <w14:ligatures w14:val="none"/>
        </w:rPr>
      </w:pPr>
    </w:p>
    <w:p w14:paraId="6435A3C5" w14:textId="5130FF9D" w:rsidR="00D9358D" w:rsidRDefault="00D9358D" w:rsidP="00D9358D">
      <w:pPr>
        <w:rPr>
          <w:rFonts w:eastAsia="Times New Roman" w:cstheme="minorHAnsi"/>
          <w:b/>
          <w:bCs/>
          <w:kern w:val="0"/>
          <w:lang w:eastAsia="en-GB"/>
          <w14:ligatures w14:val="none"/>
        </w:rPr>
      </w:pPr>
      <w:r w:rsidRPr="00170924">
        <w:rPr>
          <w:rFonts w:eastAsia="Times New Roman" w:cstheme="minorHAnsi"/>
          <w:b/>
          <w:bCs/>
          <w:kern w:val="0"/>
          <w:lang w:eastAsia="en-GB"/>
          <w14:ligatures w14:val="none"/>
        </w:rPr>
        <w:t xml:space="preserve">SECTION G </w:t>
      </w:r>
      <w:r w:rsidR="00887303">
        <w:rPr>
          <w:rFonts w:eastAsia="Times New Roman" w:cstheme="minorHAnsi"/>
          <w:b/>
          <w:bCs/>
          <w:kern w:val="0"/>
          <w:lang w:eastAsia="en-GB"/>
          <w14:ligatures w14:val="none"/>
        </w:rPr>
        <w:t xml:space="preserve">- </w:t>
      </w:r>
      <w:r w:rsidRPr="00170924">
        <w:rPr>
          <w:rFonts w:eastAsia="Times New Roman" w:cstheme="minorHAnsi"/>
          <w:b/>
          <w:bCs/>
          <w:kern w:val="0"/>
          <w:lang w:eastAsia="en-GB"/>
          <w14:ligatures w14:val="none"/>
        </w:rPr>
        <w:t>PREVIOUS MARKETS</w:t>
      </w:r>
    </w:p>
    <w:p w14:paraId="78D8AB88" w14:textId="77777777" w:rsidR="00D9358D" w:rsidRDefault="00D9358D" w:rsidP="00D9358D">
      <w:pPr>
        <w:rPr>
          <w:rFonts w:eastAsia="Times New Roman" w:cstheme="minorHAnsi"/>
          <w:b/>
          <w:bCs/>
          <w:kern w:val="0"/>
          <w:lang w:eastAsia="en-GB"/>
          <w14:ligatures w14:val="none"/>
        </w:rPr>
      </w:pPr>
    </w:p>
    <w:p w14:paraId="2B3980FC" w14:textId="77777777" w:rsidR="00D9358D" w:rsidRPr="00170924" w:rsidRDefault="00D9358D" w:rsidP="00D9358D">
      <w:pPr>
        <w:rPr>
          <w:rFonts w:eastAsia="Times New Roman" w:cstheme="minorHAnsi"/>
          <w:kern w:val="0"/>
          <w:lang w:eastAsia="en-GB"/>
          <w14:ligatures w14:val="none"/>
        </w:rPr>
      </w:pPr>
      <w:r w:rsidRPr="00170924">
        <w:rPr>
          <w:rFonts w:eastAsia="Times New Roman" w:cstheme="minorHAnsi"/>
          <w:kern w:val="0"/>
          <w:lang w:eastAsia="en-GB"/>
          <w14:ligatures w14:val="none"/>
        </w:rPr>
        <w:t>Name and address of market</w:t>
      </w:r>
    </w:p>
    <w:p w14:paraId="581611B2" w14:textId="77777777" w:rsidR="00D9358D" w:rsidRPr="00170924" w:rsidRDefault="00D9358D" w:rsidP="00D9358D">
      <w:pPr>
        <w:rPr>
          <w:rFonts w:eastAsia="Times New Roman" w:cstheme="minorHAnsi"/>
          <w:kern w:val="0"/>
          <w:lang w:eastAsia="en-GB"/>
          <w14:ligatures w14:val="none"/>
        </w:rPr>
      </w:pPr>
      <w:r w:rsidRPr="00170924">
        <w:rPr>
          <w:rFonts w:eastAsia="Times New Roman" w:cstheme="minorHAnsi"/>
          <w:kern w:val="0"/>
          <w:lang w:eastAsia="en-GB"/>
          <w14:ligatures w14:val="none"/>
        </w:rPr>
        <w:t>Contact number</w:t>
      </w:r>
    </w:p>
    <w:p w14:paraId="61B1C4CF" w14:textId="77777777" w:rsidR="00D9358D" w:rsidRPr="00170924" w:rsidRDefault="00D9358D" w:rsidP="00D9358D">
      <w:pPr>
        <w:rPr>
          <w:rFonts w:eastAsia="Times New Roman" w:cstheme="minorHAnsi"/>
          <w:kern w:val="0"/>
          <w:lang w:eastAsia="en-GB"/>
          <w14:ligatures w14:val="none"/>
        </w:rPr>
      </w:pPr>
      <w:r w:rsidRPr="00170924">
        <w:rPr>
          <w:rFonts w:eastAsia="Times New Roman" w:cstheme="minorHAnsi"/>
          <w:kern w:val="0"/>
          <w:lang w:eastAsia="en-GB"/>
          <w14:ligatures w14:val="none"/>
        </w:rPr>
        <w:t>Start date</w:t>
      </w:r>
    </w:p>
    <w:p w14:paraId="7BD82FA8" w14:textId="77777777" w:rsidR="00D9358D" w:rsidRPr="00170924" w:rsidRDefault="00D9358D" w:rsidP="00D9358D">
      <w:pPr>
        <w:rPr>
          <w:rFonts w:eastAsia="Times New Roman" w:cstheme="minorHAnsi"/>
          <w:kern w:val="0"/>
          <w:lang w:eastAsia="en-GB"/>
          <w14:ligatures w14:val="none"/>
        </w:rPr>
      </w:pPr>
      <w:r w:rsidRPr="00170924">
        <w:rPr>
          <w:rFonts w:eastAsia="Times New Roman" w:cstheme="minorHAnsi"/>
          <w:kern w:val="0"/>
          <w:lang w:eastAsia="en-GB"/>
          <w14:ligatures w14:val="none"/>
        </w:rPr>
        <w:t>Finish date</w:t>
      </w:r>
    </w:p>
    <w:p w14:paraId="2FA946E7" w14:textId="77777777" w:rsidR="00D9358D" w:rsidRPr="00170924" w:rsidRDefault="00D9358D" w:rsidP="00D9358D">
      <w:pPr>
        <w:rPr>
          <w:rFonts w:eastAsia="Times New Roman" w:cstheme="minorHAnsi"/>
          <w:kern w:val="0"/>
          <w:lang w:eastAsia="en-GB"/>
          <w14:ligatures w14:val="none"/>
        </w:rPr>
      </w:pPr>
      <w:r w:rsidRPr="00170924">
        <w:rPr>
          <w:rFonts w:eastAsia="Times New Roman" w:cstheme="minorHAnsi"/>
          <w:kern w:val="0"/>
          <w:lang w:eastAsia="en-GB"/>
          <w14:ligatures w14:val="none"/>
        </w:rPr>
        <w:t>Reason for leaving</w:t>
      </w:r>
    </w:p>
    <w:p w14:paraId="0C11E3F6" w14:textId="77777777" w:rsidR="00D9358D" w:rsidRDefault="00D9358D" w:rsidP="00D9358D">
      <w:pPr>
        <w:rPr>
          <w:rFonts w:eastAsia="Times New Roman" w:cstheme="minorHAnsi"/>
          <w:kern w:val="0"/>
          <w:lang w:eastAsia="en-GB"/>
          <w14:ligatures w14:val="none"/>
        </w:rPr>
      </w:pPr>
    </w:p>
    <w:p w14:paraId="25631841" w14:textId="77777777" w:rsidR="00D9358D" w:rsidRDefault="00D9358D" w:rsidP="00D9358D">
      <w:pPr>
        <w:rPr>
          <w:rFonts w:eastAsia="Times New Roman" w:cstheme="minorHAnsi"/>
          <w:kern w:val="0"/>
          <w:lang w:eastAsia="en-GB"/>
          <w14:ligatures w14:val="none"/>
        </w:rPr>
      </w:pPr>
    </w:p>
    <w:p w14:paraId="65A63ED1" w14:textId="77777777" w:rsidR="00D9358D" w:rsidRPr="00EE76F2" w:rsidRDefault="00D9358D" w:rsidP="00D9358D">
      <w:pPr>
        <w:rPr>
          <w:rFonts w:eastAsia="Times New Roman" w:cstheme="minorHAnsi"/>
          <w:b/>
          <w:bCs/>
          <w:kern w:val="0"/>
          <w:lang w:eastAsia="en-GB"/>
          <w14:ligatures w14:val="none"/>
        </w:rPr>
      </w:pPr>
      <w:r w:rsidRPr="00170924">
        <w:rPr>
          <w:rFonts w:eastAsia="Times New Roman" w:cstheme="minorHAnsi"/>
          <w:b/>
          <w:bCs/>
          <w:kern w:val="0"/>
          <w:lang w:eastAsia="en-GB"/>
          <w14:ligatures w14:val="none"/>
        </w:rPr>
        <w:t>I agree to abide by all regulations, conditions of letting and rules of the Council, to follow all instructions of the Markets Officer and to inform the Markets Office of any alterations to the above information.</w:t>
      </w:r>
    </w:p>
    <w:p w14:paraId="35C4C386" w14:textId="77777777" w:rsidR="00D9358D" w:rsidRDefault="00D9358D" w:rsidP="00D9358D">
      <w:pPr>
        <w:rPr>
          <w:rFonts w:ascii="Times New Roman" w:eastAsia="Times New Roman" w:hAnsi="Times New Roman" w:cs="Times New Roman"/>
          <w:kern w:val="0"/>
          <w:lang w:eastAsia="en-GB"/>
          <w14:ligatures w14:val="none"/>
        </w:rPr>
      </w:pPr>
    </w:p>
    <w:p w14:paraId="588DBF39" w14:textId="77777777" w:rsidR="00D9358D" w:rsidRPr="000A358A" w:rsidRDefault="00D9358D" w:rsidP="00D9358D">
      <w:pPr>
        <w:pStyle w:val="NormalWeb"/>
        <w:rPr>
          <w:rFonts w:asciiTheme="minorHAnsi" w:hAnsiTheme="minorHAnsi" w:cstheme="minorHAnsi"/>
        </w:rPr>
      </w:pPr>
      <w:r w:rsidRPr="000A358A">
        <w:rPr>
          <w:rFonts w:asciiTheme="minorHAnsi" w:hAnsiTheme="minorHAnsi" w:cstheme="minorHAnsi"/>
          <w:b/>
          <w:bCs/>
          <w:sz w:val="20"/>
          <w:szCs w:val="20"/>
        </w:rPr>
        <w:lastRenderedPageBreak/>
        <w:t xml:space="preserve">BMBC is under a duty to protect the public funds it administers, and to this end will use the information you have provided on this form for the prevention and detection of fraud. It may also share this information with other bodies responsible for auditing or administering public funds for these purposes. Further details can be obtained on the Council’s website http://www.barnsley.gov.uk </w:t>
      </w:r>
    </w:p>
    <w:p w14:paraId="50EDDBDA" w14:textId="77777777" w:rsidR="00D9358D" w:rsidRDefault="00D9358D" w:rsidP="00D9358D">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NAME:</w:t>
      </w:r>
    </w:p>
    <w:p w14:paraId="5018147C" w14:textId="77777777" w:rsidR="00D9358D" w:rsidRDefault="00D9358D" w:rsidP="00D9358D">
      <w:pPr>
        <w:rPr>
          <w:rFonts w:ascii="Times New Roman" w:eastAsia="Times New Roman" w:hAnsi="Times New Roman" w:cs="Times New Roman"/>
          <w:kern w:val="0"/>
          <w:lang w:eastAsia="en-GB"/>
          <w14:ligatures w14:val="none"/>
        </w:rPr>
      </w:pPr>
    </w:p>
    <w:p w14:paraId="46D6AE2A" w14:textId="77777777" w:rsidR="00D9358D" w:rsidRDefault="00D9358D" w:rsidP="00D9358D">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SIGNED:                                                           DATE:</w:t>
      </w:r>
    </w:p>
    <w:p w14:paraId="34E46849" w14:textId="77777777" w:rsidR="00D9358D" w:rsidRDefault="00D9358D" w:rsidP="00D9358D">
      <w:pPr>
        <w:pBdr>
          <w:bottom w:val="single" w:sz="12" w:space="1" w:color="auto"/>
        </w:pBdr>
        <w:rPr>
          <w:rFonts w:ascii="Times New Roman" w:eastAsia="Times New Roman" w:hAnsi="Times New Roman" w:cs="Times New Roman"/>
          <w:kern w:val="0"/>
          <w:lang w:eastAsia="en-GB"/>
          <w14:ligatures w14:val="none"/>
        </w:rPr>
      </w:pPr>
    </w:p>
    <w:p w14:paraId="398188FE" w14:textId="77777777" w:rsidR="00D9358D" w:rsidRDefault="00D9358D" w:rsidP="00D9358D">
      <w:pPr>
        <w:rPr>
          <w:rFonts w:ascii="Times New Roman" w:eastAsia="Times New Roman" w:hAnsi="Times New Roman" w:cs="Times New Roman"/>
          <w:kern w:val="0"/>
          <w:lang w:eastAsia="en-GB"/>
          <w14:ligatures w14:val="none"/>
        </w:rPr>
      </w:pPr>
    </w:p>
    <w:p w14:paraId="39715543" w14:textId="77777777" w:rsidR="00D9358D" w:rsidRPr="003659D9" w:rsidRDefault="00D9358D" w:rsidP="00D9358D">
      <w:pPr>
        <w:rPr>
          <w:rFonts w:ascii="Times New Roman" w:eastAsia="Times New Roman" w:hAnsi="Times New Roman" w:cs="Times New Roman"/>
          <w:b/>
          <w:bCs/>
          <w:kern w:val="0"/>
          <w:lang w:eastAsia="en-GB"/>
          <w14:ligatures w14:val="none"/>
        </w:rPr>
      </w:pPr>
      <w:r w:rsidRPr="003659D9">
        <w:rPr>
          <w:rFonts w:ascii="Times New Roman" w:eastAsia="Times New Roman" w:hAnsi="Times New Roman" w:cs="Times New Roman"/>
          <w:b/>
          <w:bCs/>
          <w:kern w:val="0"/>
          <w:lang w:eastAsia="en-GB"/>
          <w14:ligatures w14:val="none"/>
        </w:rPr>
        <w:t>Office Use</w:t>
      </w:r>
    </w:p>
    <w:p w14:paraId="4BE0AEC6" w14:textId="77777777" w:rsidR="00D9358D" w:rsidRDefault="00D9358D" w:rsidP="00D9358D">
      <w:pPr>
        <w:rPr>
          <w:rFonts w:ascii="Times New Roman" w:eastAsia="Times New Roman" w:hAnsi="Times New Roman" w:cs="Times New Roman"/>
          <w:kern w:val="0"/>
          <w:lang w:eastAsia="en-GB"/>
          <w14:ligatures w14:val="none"/>
        </w:rPr>
      </w:pPr>
    </w:p>
    <w:p w14:paraId="059DCE0E" w14:textId="77777777" w:rsidR="00D9358D" w:rsidRDefault="00D9358D" w:rsidP="00D9358D">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Name of Officer:</w:t>
      </w:r>
    </w:p>
    <w:p w14:paraId="11F6A6B0" w14:textId="77777777" w:rsidR="00D9358D" w:rsidRDefault="00D9358D" w:rsidP="00D9358D">
      <w:pPr>
        <w:rPr>
          <w:rFonts w:ascii="Times New Roman" w:eastAsia="Times New Roman" w:hAnsi="Times New Roman" w:cs="Times New Roman"/>
          <w:kern w:val="0"/>
          <w:lang w:eastAsia="en-GB"/>
          <w14:ligatures w14:val="none"/>
        </w:rPr>
      </w:pPr>
    </w:p>
    <w:p w14:paraId="3E6558DF" w14:textId="77777777" w:rsidR="00D9358D" w:rsidRDefault="00D9358D" w:rsidP="00D9358D">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SIGNED:                                                             DATE:</w:t>
      </w:r>
    </w:p>
    <w:p w14:paraId="510F3FEC" w14:textId="77777777" w:rsidR="00D9358D" w:rsidRDefault="00D9358D" w:rsidP="00D9358D">
      <w:pPr>
        <w:rPr>
          <w:rFonts w:ascii="Times New Roman" w:eastAsia="Times New Roman" w:hAnsi="Times New Roman" w:cs="Times New Roman"/>
          <w:kern w:val="0"/>
          <w:lang w:eastAsia="en-GB"/>
          <w14:ligatures w14:val="none"/>
        </w:rPr>
      </w:pPr>
    </w:p>
    <w:p w14:paraId="71A9A5C8" w14:textId="3C73F97E" w:rsidR="00D9358D" w:rsidRDefault="00D9358D">
      <w:pPr>
        <w:rPr>
          <w:color w:val="FF0000"/>
          <w:sz w:val="36"/>
          <w:szCs w:val="36"/>
        </w:rPr>
      </w:pPr>
      <w:r>
        <w:rPr>
          <w:rFonts w:ascii="Times New Roman" w:eastAsia="Times New Roman" w:hAnsi="Times New Roman" w:cs="Times New Roman"/>
          <w:noProof/>
          <w:kern w:val="0"/>
          <w:lang w:eastAsia="en-GB"/>
        </w:rPr>
        <w:lastRenderedPageBreak/>
        <w:drawing>
          <wp:inline distT="0" distB="0" distL="0" distR="0" wp14:anchorId="09A07E62" wp14:editId="2C3B7483">
            <wp:extent cx="5731510" cy="7417435"/>
            <wp:effectExtent l="0" t="0" r="0" b="0"/>
            <wp:docPr id="167354830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48303" name="Picture 1673548303"/>
                    <pic:cNvPicPr/>
                  </pic:nvPicPr>
                  <pic:blipFill>
                    <a:blip r:embed="rId7">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p w14:paraId="5BD75E24" w14:textId="50952F2A" w:rsidR="00D9358D" w:rsidRDefault="00D9358D">
      <w:pPr>
        <w:rPr>
          <w:color w:val="FF0000"/>
          <w:sz w:val="36"/>
          <w:szCs w:val="36"/>
        </w:rPr>
      </w:pPr>
      <w:r>
        <w:rPr>
          <w:rFonts w:ascii="Times New Roman" w:eastAsia="Times New Roman" w:hAnsi="Times New Roman" w:cs="Times New Roman"/>
          <w:noProof/>
          <w:kern w:val="0"/>
          <w:lang w:eastAsia="en-GB"/>
        </w:rPr>
        <w:lastRenderedPageBreak/>
        <w:drawing>
          <wp:inline distT="0" distB="0" distL="0" distR="0" wp14:anchorId="063F33AC" wp14:editId="4BD32259">
            <wp:extent cx="5731510" cy="8110855"/>
            <wp:effectExtent l="0" t="0" r="0" b="0"/>
            <wp:docPr id="1364651206"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51206" name="Picture 1364651206"/>
                    <pic:cNvPicPr/>
                  </pic:nvPicPr>
                  <pic:blipFill>
                    <a:blip r:embed="rId8">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inline>
        </w:drawing>
      </w:r>
    </w:p>
    <w:p w14:paraId="21EEB471" w14:textId="77777777" w:rsidR="00023CC0" w:rsidRPr="00023CC0" w:rsidRDefault="00023CC0" w:rsidP="00023CC0">
      <w:pPr>
        <w:kinsoku w:val="0"/>
        <w:overflowPunct w:val="0"/>
        <w:autoSpaceDE w:val="0"/>
        <w:autoSpaceDN w:val="0"/>
        <w:adjustRightInd w:val="0"/>
        <w:spacing w:line="247" w:lineRule="exact"/>
        <w:ind w:left="39"/>
        <w:outlineLvl w:val="0"/>
        <w:rPr>
          <w:rFonts w:ascii="Arial" w:hAnsi="Arial" w:cs="Arial"/>
          <w:b/>
          <w:bCs/>
          <w:spacing w:val="-2"/>
          <w:kern w:val="0"/>
          <w:sz w:val="22"/>
          <w:szCs w:val="22"/>
        </w:rPr>
      </w:pPr>
      <w:r w:rsidRPr="00023CC0">
        <w:rPr>
          <w:rFonts w:ascii="Arial" w:hAnsi="Arial" w:cs="Arial"/>
          <w:b/>
          <w:bCs/>
          <w:spacing w:val="-2"/>
          <w:kern w:val="0"/>
          <w:sz w:val="22"/>
          <w:szCs w:val="22"/>
          <w:u w:val="single"/>
        </w:rPr>
        <w:lastRenderedPageBreak/>
        <w:t>Contents</w:t>
      </w:r>
    </w:p>
    <w:p w14:paraId="5D8D1237" w14:textId="77777777" w:rsidR="00023CC0" w:rsidRPr="00023CC0" w:rsidRDefault="00023CC0" w:rsidP="00023CC0">
      <w:pPr>
        <w:kinsoku w:val="0"/>
        <w:overflowPunct w:val="0"/>
        <w:autoSpaceDE w:val="0"/>
        <w:autoSpaceDN w:val="0"/>
        <w:adjustRightInd w:val="0"/>
        <w:spacing w:line="259" w:lineRule="auto"/>
        <w:ind w:left="39" w:right="191"/>
        <w:jc w:val="both"/>
        <w:rPr>
          <w:rFonts w:ascii="Arial" w:hAnsi="Arial" w:cs="Arial"/>
          <w:kern w:val="0"/>
          <w:sz w:val="22"/>
          <w:szCs w:val="22"/>
        </w:rPr>
      </w:pPr>
      <w:r w:rsidRPr="00023CC0">
        <w:rPr>
          <w:rFonts w:ascii="Arial" w:hAnsi="Arial" w:cs="Arial"/>
          <w:kern w:val="0"/>
          <w:sz w:val="22"/>
          <w:szCs w:val="22"/>
        </w:rPr>
        <w:t>“Council” means Barnsley Metropolitan Borough</w:t>
      </w:r>
      <w:r w:rsidRPr="00023CC0">
        <w:rPr>
          <w:rFonts w:ascii="Arial" w:hAnsi="Arial" w:cs="Arial"/>
          <w:spacing w:val="-3"/>
          <w:kern w:val="0"/>
          <w:sz w:val="22"/>
          <w:szCs w:val="22"/>
        </w:rPr>
        <w:t xml:space="preserve"> </w:t>
      </w:r>
      <w:r w:rsidRPr="00023CC0">
        <w:rPr>
          <w:rFonts w:ascii="Arial" w:hAnsi="Arial" w:cs="Arial"/>
          <w:kern w:val="0"/>
          <w:sz w:val="22"/>
          <w:szCs w:val="22"/>
        </w:rPr>
        <w:t>Council and includes any person appointed by or acting on behalf of</w:t>
      </w:r>
      <w:r w:rsidRPr="00023CC0">
        <w:rPr>
          <w:rFonts w:ascii="Arial" w:hAnsi="Arial" w:cs="Arial"/>
          <w:spacing w:val="-1"/>
          <w:kern w:val="0"/>
          <w:sz w:val="22"/>
          <w:szCs w:val="22"/>
        </w:rPr>
        <w:t xml:space="preserve"> </w:t>
      </w:r>
      <w:r w:rsidRPr="00023CC0">
        <w:rPr>
          <w:rFonts w:ascii="Arial" w:hAnsi="Arial" w:cs="Arial"/>
          <w:kern w:val="0"/>
          <w:sz w:val="22"/>
          <w:szCs w:val="22"/>
        </w:rPr>
        <w:t>the Council for the purposes of any function under the provisions of these conditions.</w:t>
      </w:r>
    </w:p>
    <w:p w14:paraId="0800A68B" w14:textId="77777777" w:rsidR="00023CC0" w:rsidRPr="00023CC0" w:rsidRDefault="00023CC0" w:rsidP="00023CC0">
      <w:pPr>
        <w:kinsoku w:val="0"/>
        <w:overflowPunct w:val="0"/>
        <w:autoSpaceDE w:val="0"/>
        <w:autoSpaceDN w:val="0"/>
        <w:adjustRightInd w:val="0"/>
        <w:spacing w:line="412" w:lineRule="auto"/>
        <w:ind w:left="39" w:right="3905"/>
        <w:rPr>
          <w:rFonts w:ascii="Arial" w:hAnsi="Arial" w:cs="Arial"/>
          <w:kern w:val="0"/>
          <w:sz w:val="22"/>
          <w:szCs w:val="22"/>
        </w:rPr>
      </w:pPr>
      <w:r w:rsidRPr="00023CC0">
        <w:rPr>
          <w:rFonts w:ascii="Arial" w:hAnsi="Arial" w:cs="Arial"/>
          <w:kern w:val="0"/>
          <w:sz w:val="22"/>
          <w:szCs w:val="22"/>
        </w:rPr>
        <w:t>“Barnsley” means the Borough of Barnsley.</w:t>
      </w:r>
      <w:r w:rsidRPr="00023CC0">
        <w:rPr>
          <w:rFonts w:ascii="Arial" w:hAnsi="Arial" w:cs="Arial"/>
          <w:spacing w:val="40"/>
          <w:kern w:val="0"/>
          <w:sz w:val="22"/>
          <w:szCs w:val="22"/>
        </w:rPr>
        <w:t xml:space="preserve"> </w:t>
      </w:r>
      <w:r w:rsidRPr="00023CC0">
        <w:rPr>
          <w:rFonts w:ascii="Arial" w:hAnsi="Arial" w:cs="Arial"/>
          <w:kern w:val="0"/>
          <w:sz w:val="22"/>
          <w:szCs w:val="22"/>
        </w:rPr>
        <w:t>“”Licence” means an agreement between the Council.</w:t>
      </w:r>
    </w:p>
    <w:p w14:paraId="1C01DED1" w14:textId="77777777" w:rsidR="00023CC0" w:rsidRPr="00023CC0" w:rsidRDefault="00023CC0" w:rsidP="00023CC0">
      <w:pPr>
        <w:kinsoku w:val="0"/>
        <w:overflowPunct w:val="0"/>
        <w:autoSpaceDE w:val="0"/>
        <w:autoSpaceDN w:val="0"/>
        <w:adjustRightInd w:val="0"/>
        <w:spacing w:line="256" w:lineRule="auto"/>
        <w:ind w:left="39"/>
        <w:rPr>
          <w:rFonts w:ascii="Arial" w:hAnsi="Arial" w:cs="Arial"/>
          <w:kern w:val="0"/>
          <w:sz w:val="22"/>
          <w:szCs w:val="22"/>
        </w:rPr>
      </w:pPr>
      <w:r w:rsidRPr="00023CC0">
        <w:rPr>
          <w:rFonts w:ascii="Arial" w:hAnsi="Arial" w:cs="Arial"/>
          <w:kern w:val="0"/>
          <w:sz w:val="22"/>
          <w:szCs w:val="22"/>
        </w:rPr>
        <w:t>“Licence Fee” means the daily fee payable for the use of the relevant space by the Trader which is set by reference to the Council’s published Fees and Charges.</w:t>
      </w:r>
    </w:p>
    <w:p w14:paraId="0ECDB3DF" w14:textId="77777777" w:rsidR="00023CC0" w:rsidRPr="00023CC0" w:rsidRDefault="00023CC0" w:rsidP="00023CC0">
      <w:pPr>
        <w:kinsoku w:val="0"/>
        <w:overflowPunct w:val="0"/>
        <w:autoSpaceDE w:val="0"/>
        <w:autoSpaceDN w:val="0"/>
        <w:adjustRightInd w:val="0"/>
        <w:spacing w:before="156"/>
        <w:ind w:left="39"/>
        <w:rPr>
          <w:rFonts w:ascii="Arial" w:hAnsi="Arial" w:cs="Arial"/>
          <w:kern w:val="0"/>
          <w:sz w:val="22"/>
          <w:szCs w:val="22"/>
        </w:rPr>
      </w:pPr>
      <w:r w:rsidRPr="00023CC0">
        <w:rPr>
          <w:rFonts w:ascii="Arial" w:hAnsi="Arial" w:cs="Arial"/>
          <w:kern w:val="0"/>
          <w:sz w:val="22"/>
          <w:szCs w:val="22"/>
        </w:rPr>
        <w:t>“Markets” includes any market or marketplace within Barnsley which is run by the Council.</w:t>
      </w:r>
    </w:p>
    <w:p w14:paraId="047A317B" w14:textId="77777777" w:rsidR="00023CC0" w:rsidRPr="00023CC0" w:rsidRDefault="00023CC0" w:rsidP="00023CC0">
      <w:pPr>
        <w:kinsoku w:val="0"/>
        <w:overflowPunct w:val="0"/>
        <w:autoSpaceDE w:val="0"/>
        <w:autoSpaceDN w:val="0"/>
        <w:adjustRightInd w:val="0"/>
        <w:spacing w:before="184" w:line="256" w:lineRule="auto"/>
        <w:ind w:left="39" w:right="288"/>
        <w:rPr>
          <w:rFonts w:ascii="Arial" w:hAnsi="Arial" w:cs="Arial"/>
          <w:kern w:val="0"/>
          <w:sz w:val="22"/>
          <w:szCs w:val="22"/>
        </w:rPr>
      </w:pPr>
      <w:r w:rsidRPr="00023CC0">
        <w:rPr>
          <w:rFonts w:ascii="Arial" w:hAnsi="Arial" w:cs="Arial"/>
          <w:kern w:val="0"/>
          <w:sz w:val="22"/>
          <w:szCs w:val="22"/>
        </w:rPr>
        <w:t>“Market Day” means any day on which a Market is held and any other days where designated by the Council.</w:t>
      </w:r>
    </w:p>
    <w:p w14:paraId="5EC8E963" w14:textId="77777777" w:rsidR="00023CC0" w:rsidRPr="00023CC0" w:rsidRDefault="00023CC0" w:rsidP="00023CC0">
      <w:pPr>
        <w:kinsoku w:val="0"/>
        <w:overflowPunct w:val="0"/>
        <w:autoSpaceDE w:val="0"/>
        <w:autoSpaceDN w:val="0"/>
        <w:adjustRightInd w:val="0"/>
        <w:spacing w:before="165" w:line="256" w:lineRule="auto"/>
        <w:ind w:left="39"/>
        <w:rPr>
          <w:rFonts w:ascii="Arial" w:hAnsi="Arial" w:cs="Arial"/>
          <w:kern w:val="0"/>
          <w:sz w:val="22"/>
          <w:szCs w:val="22"/>
        </w:rPr>
      </w:pPr>
      <w:r w:rsidRPr="00023CC0">
        <w:rPr>
          <w:rFonts w:ascii="Arial" w:hAnsi="Arial" w:cs="Arial"/>
          <w:kern w:val="0"/>
          <w:sz w:val="22"/>
          <w:szCs w:val="22"/>
        </w:rPr>
        <w:t>“Market Manager” means such person appointed by the Council from time to time for the purposes of managing the operations of the Market.</w:t>
      </w:r>
    </w:p>
    <w:p w14:paraId="5CAE7386" w14:textId="77777777" w:rsidR="00023CC0" w:rsidRPr="00023CC0" w:rsidRDefault="00023CC0" w:rsidP="00023CC0">
      <w:pPr>
        <w:kinsoku w:val="0"/>
        <w:overflowPunct w:val="0"/>
        <w:autoSpaceDE w:val="0"/>
        <w:autoSpaceDN w:val="0"/>
        <w:adjustRightInd w:val="0"/>
        <w:spacing w:before="161"/>
        <w:ind w:left="39"/>
        <w:rPr>
          <w:rFonts w:ascii="Arial" w:hAnsi="Arial" w:cs="Arial"/>
          <w:kern w:val="0"/>
          <w:sz w:val="22"/>
          <w:szCs w:val="22"/>
        </w:rPr>
      </w:pPr>
      <w:r w:rsidRPr="00023CC0">
        <w:rPr>
          <w:rFonts w:ascii="Arial" w:hAnsi="Arial" w:cs="Arial"/>
          <w:kern w:val="0"/>
          <w:sz w:val="22"/>
          <w:szCs w:val="22"/>
        </w:rPr>
        <w:t>“Space” means any area occupied by a stall, gazebo, or table.</w:t>
      </w:r>
    </w:p>
    <w:p w14:paraId="2B92BF7C" w14:textId="77777777" w:rsidR="00023CC0" w:rsidRPr="00023CC0" w:rsidRDefault="00023CC0" w:rsidP="00023CC0">
      <w:pPr>
        <w:kinsoku w:val="0"/>
        <w:overflowPunct w:val="0"/>
        <w:autoSpaceDE w:val="0"/>
        <w:autoSpaceDN w:val="0"/>
        <w:adjustRightInd w:val="0"/>
        <w:spacing w:before="184" w:line="254" w:lineRule="auto"/>
        <w:ind w:left="39" w:right="112"/>
        <w:rPr>
          <w:rFonts w:ascii="Arial" w:hAnsi="Arial" w:cs="Arial"/>
          <w:kern w:val="0"/>
          <w:sz w:val="22"/>
          <w:szCs w:val="22"/>
        </w:rPr>
      </w:pPr>
      <w:r w:rsidRPr="00023CC0">
        <w:rPr>
          <w:rFonts w:ascii="Arial" w:hAnsi="Arial" w:cs="Arial"/>
          <w:kern w:val="0"/>
          <w:sz w:val="22"/>
          <w:szCs w:val="22"/>
        </w:rPr>
        <w:t>“Trader” shall mean any person authorised by the Council, whether by Licence or Permit, to occupy Space on Barnsley’s Markets.</w:t>
      </w:r>
    </w:p>
    <w:p w14:paraId="37C8CFCA"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2DD846C2" w14:textId="77777777" w:rsidR="00023CC0" w:rsidRPr="00023CC0" w:rsidRDefault="00023CC0" w:rsidP="00023CC0">
      <w:pPr>
        <w:numPr>
          <w:ilvl w:val="0"/>
          <w:numId w:val="15"/>
        </w:numPr>
        <w:tabs>
          <w:tab w:val="left" w:pos="757"/>
        </w:tabs>
        <w:kinsoku w:val="0"/>
        <w:overflowPunct w:val="0"/>
        <w:autoSpaceDE w:val="0"/>
        <w:autoSpaceDN w:val="0"/>
        <w:adjustRightInd w:val="0"/>
        <w:spacing w:before="1"/>
        <w:ind w:left="757" w:hanging="358"/>
        <w:outlineLvl w:val="0"/>
        <w:rPr>
          <w:rFonts w:ascii="Arial" w:hAnsi="Arial" w:cs="Arial"/>
          <w:b/>
          <w:bCs/>
          <w:kern w:val="0"/>
          <w:sz w:val="22"/>
          <w:szCs w:val="22"/>
        </w:rPr>
      </w:pPr>
      <w:r w:rsidRPr="00023CC0">
        <w:rPr>
          <w:rFonts w:ascii="Arial" w:hAnsi="Arial" w:cs="Arial"/>
          <w:b/>
          <w:bCs/>
          <w:kern w:val="0"/>
          <w:sz w:val="22"/>
          <w:szCs w:val="22"/>
          <w:u w:val="single"/>
        </w:rPr>
        <w:t>General conditions</w:t>
      </w:r>
    </w:p>
    <w:p w14:paraId="5D1F5A2A" w14:textId="77777777" w:rsidR="00023CC0" w:rsidRPr="00023CC0" w:rsidRDefault="00023CC0" w:rsidP="00023CC0">
      <w:pPr>
        <w:numPr>
          <w:ilvl w:val="1"/>
          <w:numId w:val="15"/>
        </w:numPr>
        <w:tabs>
          <w:tab w:val="left" w:pos="805"/>
        </w:tabs>
        <w:kinsoku w:val="0"/>
        <w:overflowPunct w:val="0"/>
        <w:autoSpaceDE w:val="0"/>
        <w:autoSpaceDN w:val="0"/>
        <w:adjustRightInd w:val="0"/>
        <w:spacing w:before="20" w:line="259" w:lineRule="auto"/>
        <w:ind w:left="805" w:right="168"/>
        <w:rPr>
          <w:rFonts w:ascii="Arial" w:hAnsi="Arial" w:cs="Arial"/>
          <w:kern w:val="0"/>
          <w:sz w:val="22"/>
          <w:szCs w:val="22"/>
        </w:rPr>
      </w:pPr>
      <w:r w:rsidRPr="00023CC0">
        <w:rPr>
          <w:rFonts w:ascii="Arial" w:hAnsi="Arial" w:cs="Arial"/>
          <w:kern w:val="0"/>
          <w:sz w:val="22"/>
          <w:szCs w:val="22"/>
        </w:rPr>
        <w:t>Trader status is confirmed in writing in the form of a Licence. By signing the Licence, the Trader is agreeing to comply with these Conditions which may from time to time be amended.</w:t>
      </w:r>
    </w:p>
    <w:p w14:paraId="16D2E75C" w14:textId="77777777" w:rsidR="00023CC0" w:rsidRPr="00023CC0" w:rsidRDefault="00023CC0" w:rsidP="00023CC0">
      <w:pPr>
        <w:numPr>
          <w:ilvl w:val="1"/>
          <w:numId w:val="15"/>
        </w:numPr>
        <w:tabs>
          <w:tab w:val="left" w:pos="805"/>
        </w:tabs>
        <w:kinsoku w:val="0"/>
        <w:overflowPunct w:val="0"/>
        <w:autoSpaceDE w:val="0"/>
        <w:autoSpaceDN w:val="0"/>
        <w:adjustRightInd w:val="0"/>
        <w:spacing w:line="259" w:lineRule="auto"/>
        <w:ind w:left="805" w:right="154"/>
        <w:rPr>
          <w:rFonts w:ascii="Arial" w:hAnsi="Arial" w:cs="Arial"/>
          <w:kern w:val="0"/>
          <w:sz w:val="22"/>
          <w:szCs w:val="22"/>
        </w:rPr>
      </w:pPr>
      <w:r w:rsidRPr="00023CC0">
        <w:rPr>
          <w:rFonts w:ascii="Arial" w:hAnsi="Arial" w:cs="Arial"/>
          <w:kern w:val="0"/>
          <w:sz w:val="22"/>
          <w:szCs w:val="22"/>
        </w:rPr>
        <w:t>The Licence entitles the Trader to sell only the goods specified. Traders can apply to the Council, in writing, to sell additional goods. Permission will not be unreasonably withheld.</w:t>
      </w:r>
    </w:p>
    <w:p w14:paraId="34026FB1" w14:textId="77777777" w:rsidR="00023CC0" w:rsidRPr="00023CC0" w:rsidRDefault="00023CC0" w:rsidP="00023CC0">
      <w:pPr>
        <w:numPr>
          <w:ilvl w:val="1"/>
          <w:numId w:val="15"/>
        </w:numPr>
        <w:tabs>
          <w:tab w:val="left" w:pos="804"/>
        </w:tabs>
        <w:kinsoku w:val="0"/>
        <w:overflowPunct w:val="0"/>
        <w:autoSpaceDE w:val="0"/>
        <w:autoSpaceDN w:val="0"/>
        <w:adjustRightInd w:val="0"/>
        <w:spacing w:line="252" w:lineRule="exact"/>
        <w:ind w:left="804" w:hanging="405"/>
        <w:rPr>
          <w:rFonts w:ascii="Arial" w:hAnsi="Arial" w:cs="Arial"/>
          <w:kern w:val="0"/>
          <w:sz w:val="22"/>
          <w:szCs w:val="22"/>
        </w:rPr>
      </w:pPr>
      <w:r w:rsidRPr="00023CC0">
        <w:rPr>
          <w:rFonts w:ascii="Arial" w:hAnsi="Arial" w:cs="Arial"/>
          <w:kern w:val="0"/>
          <w:sz w:val="22"/>
          <w:szCs w:val="22"/>
        </w:rPr>
        <w:t>The Licence can be terminated by either party providing one weeks’ notice in writing.</w:t>
      </w:r>
    </w:p>
    <w:p w14:paraId="5C83A6C6" w14:textId="77777777" w:rsidR="00023CC0" w:rsidRPr="00023CC0" w:rsidRDefault="00023CC0" w:rsidP="00023CC0">
      <w:pPr>
        <w:numPr>
          <w:ilvl w:val="1"/>
          <w:numId w:val="15"/>
        </w:numPr>
        <w:tabs>
          <w:tab w:val="left" w:pos="805"/>
        </w:tabs>
        <w:kinsoku w:val="0"/>
        <w:overflowPunct w:val="0"/>
        <w:autoSpaceDE w:val="0"/>
        <w:autoSpaceDN w:val="0"/>
        <w:adjustRightInd w:val="0"/>
        <w:spacing w:before="20" w:line="259" w:lineRule="auto"/>
        <w:ind w:left="805" w:right="282"/>
        <w:rPr>
          <w:rFonts w:ascii="Arial" w:hAnsi="Arial" w:cs="Arial"/>
          <w:kern w:val="0"/>
          <w:sz w:val="22"/>
          <w:szCs w:val="22"/>
        </w:rPr>
      </w:pPr>
      <w:r w:rsidRPr="00023CC0">
        <w:rPr>
          <w:rFonts w:ascii="Arial" w:hAnsi="Arial" w:cs="Arial"/>
          <w:kern w:val="0"/>
          <w:sz w:val="22"/>
          <w:szCs w:val="22"/>
        </w:rPr>
        <w:t>The Council shall make</w:t>
      </w:r>
      <w:r w:rsidRPr="00023CC0">
        <w:rPr>
          <w:rFonts w:ascii="Arial" w:hAnsi="Arial" w:cs="Arial"/>
          <w:spacing w:val="-5"/>
          <w:kern w:val="0"/>
          <w:sz w:val="22"/>
          <w:szCs w:val="22"/>
        </w:rPr>
        <w:t xml:space="preserve"> </w:t>
      </w:r>
      <w:r w:rsidRPr="00023CC0">
        <w:rPr>
          <w:rFonts w:ascii="Arial" w:hAnsi="Arial" w:cs="Arial"/>
          <w:kern w:val="0"/>
          <w:sz w:val="22"/>
          <w:szCs w:val="22"/>
        </w:rPr>
        <w:t>all reasonable efforts</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4"/>
          <w:kern w:val="0"/>
          <w:sz w:val="22"/>
          <w:szCs w:val="22"/>
        </w:rPr>
        <w:t xml:space="preserve"> </w:t>
      </w:r>
      <w:r w:rsidRPr="00023CC0">
        <w:rPr>
          <w:rFonts w:ascii="Arial" w:hAnsi="Arial" w:cs="Arial"/>
          <w:kern w:val="0"/>
          <w:sz w:val="22"/>
          <w:szCs w:val="22"/>
        </w:rPr>
        <w:t>ensure Traders</w:t>
      </w:r>
      <w:r w:rsidRPr="00023CC0">
        <w:rPr>
          <w:rFonts w:ascii="Arial" w:hAnsi="Arial" w:cs="Arial"/>
          <w:spacing w:val="-1"/>
          <w:kern w:val="0"/>
          <w:sz w:val="22"/>
          <w:szCs w:val="22"/>
        </w:rPr>
        <w:t xml:space="preserve"> </w:t>
      </w:r>
      <w:r w:rsidRPr="00023CC0">
        <w:rPr>
          <w:rFonts w:ascii="Arial" w:hAnsi="Arial" w:cs="Arial"/>
          <w:kern w:val="0"/>
          <w:sz w:val="22"/>
          <w:szCs w:val="22"/>
        </w:rPr>
        <w:t>are</w:t>
      </w:r>
      <w:r w:rsidRPr="00023CC0">
        <w:rPr>
          <w:rFonts w:ascii="Arial" w:hAnsi="Arial" w:cs="Arial"/>
          <w:spacing w:val="-2"/>
          <w:kern w:val="0"/>
          <w:sz w:val="22"/>
          <w:szCs w:val="22"/>
        </w:rPr>
        <w:t xml:space="preserve"> </w:t>
      </w:r>
      <w:r w:rsidRPr="00023CC0">
        <w:rPr>
          <w:rFonts w:ascii="Arial" w:hAnsi="Arial" w:cs="Arial"/>
          <w:kern w:val="0"/>
          <w:sz w:val="22"/>
          <w:szCs w:val="22"/>
        </w:rPr>
        <w:t>able</w:t>
      </w:r>
      <w:r w:rsidRPr="00023CC0">
        <w:rPr>
          <w:rFonts w:ascii="Arial" w:hAnsi="Arial" w:cs="Arial"/>
          <w:spacing w:val="-2"/>
          <w:kern w:val="0"/>
          <w:sz w:val="22"/>
          <w:szCs w:val="22"/>
        </w:rPr>
        <w:t xml:space="preserve"> </w:t>
      </w:r>
      <w:r w:rsidRPr="00023CC0">
        <w:rPr>
          <w:rFonts w:ascii="Arial" w:hAnsi="Arial" w:cs="Arial"/>
          <w:kern w:val="0"/>
          <w:sz w:val="22"/>
          <w:szCs w:val="22"/>
        </w:rPr>
        <w:t>to occupy the space</w:t>
      </w:r>
      <w:r w:rsidRPr="00023CC0">
        <w:rPr>
          <w:rFonts w:ascii="Arial" w:hAnsi="Arial" w:cs="Arial"/>
          <w:spacing w:val="-4"/>
          <w:kern w:val="0"/>
          <w:sz w:val="22"/>
          <w:szCs w:val="22"/>
        </w:rPr>
        <w:t xml:space="preserve"> </w:t>
      </w:r>
      <w:r w:rsidRPr="00023CC0">
        <w:rPr>
          <w:rFonts w:ascii="Arial" w:hAnsi="Arial" w:cs="Arial"/>
          <w:kern w:val="0"/>
          <w:sz w:val="22"/>
          <w:szCs w:val="22"/>
        </w:rPr>
        <w:t>they are licenced for however,</w:t>
      </w:r>
      <w:r w:rsidRPr="00023CC0">
        <w:rPr>
          <w:rFonts w:ascii="Arial" w:hAnsi="Arial" w:cs="Arial"/>
          <w:spacing w:val="-1"/>
          <w:kern w:val="0"/>
          <w:sz w:val="22"/>
          <w:szCs w:val="22"/>
        </w:rPr>
        <w:t xml:space="preserve"> </w:t>
      </w:r>
      <w:r w:rsidRPr="00023CC0">
        <w:rPr>
          <w:rFonts w:ascii="Arial" w:hAnsi="Arial" w:cs="Arial"/>
          <w:kern w:val="0"/>
          <w:sz w:val="22"/>
          <w:szCs w:val="22"/>
        </w:rPr>
        <w:t>from</w:t>
      </w:r>
      <w:r w:rsidRPr="00023CC0">
        <w:rPr>
          <w:rFonts w:ascii="Arial" w:hAnsi="Arial" w:cs="Arial"/>
          <w:spacing w:val="-1"/>
          <w:kern w:val="0"/>
          <w:sz w:val="22"/>
          <w:szCs w:val="22"/>
        </w:rPr>
        <w:t xml:space="preserve"> </w:t>
      </w:r>
      <w:r w:rsidRPr="00023CC0">
        <w:rPr>
          <w:rFonts w:ascii="Arial" w:hAnsi="Arial" w:cs="Arial"/>
          <w:kern w:val="0"/>
          <w:sz w:val="22"/>
          <w:szCs w:val="22"/>
        </w:rPr>
        <w:t>time to</w:t>
      </w:r>
      <w:r w:rsidRPr="00023CC0">
        <w:rPr>
          <w:rFonts w:ascii="Arial" w:hAnsi="Arial" w:cs="Arial"/>
          <w:spacing w:val="-2"/>
          <w:kern w:val="0"/>
          <w:sz w:val="22"/>
          <w:szCs w:val="22"/>
        </w:rPr>
        <w:t xml:space="preserve"> </w:t>
      </w:r>
      <w:r w:rsidRPr="00023CC0">
        <w:rPr>
          <w:rFonts w:ascii="Arial" w:hAnsi="Arial" w:cs="Arial"/>
          <w:kern w:val="0"/>
          <w:sz w:val="22"/>
          <w:szCs w:val="22"/>
        </w:rPr>
        <w:t>time, Traders</w:t>
      </w:r>
      <w:r w:rsidRPr="00023CC0">
        <w:rPr>
          <w:rFonts w:ascii="Arial" w:hAnsi="Arial" w:cs="Arial"/>
          <w:spacing w:val="-2"/>
          <w:kern w:val="0"/>
          <w:sz w:val="22"/>
          <w:szCs w:val="22"/>
        </w:rPr>
        <w:t xml:space="preserve"> </w:t>
      </w:r>
      <w:r w:rsidRPr="00023CC0">
        <w:rPr>
          <w:rFonts w:ascii="Arial" w:hAnsi="Arial" w:cs="Arial"/>
          <w:kern w:val="0"/>
          <w:sz w:val="22"/>
          <w:szCs w:val="22"/>
        </w:rPr>
        <w:t>may</w:t>
      </w:r>
      <w:r w:rsidRPr="00023CC0">
        <w:rPr>
          <w:rFonts w:ascii="Arial" w:hAnsi="Arial" w:cs="Arial"/>
          <w:spacing w:val="-2"/>
          <w:kern w:val="0"/>
          <w:sz w:val="22"/>
          <w:szCs w:val="22"/>
        </w:rPr>
        <w:t xml:space="preserve"> </w:t>
      </w:r>
      <w:r w:rsidRPr="00023CC0">
        <w:rPr>
          <w:rFonts w:ascii="Arial" w:hAnsi="Arial" w:cs="Arial"/>
          <w:kern w:val="0"/>
          <w:sz w:val="22"/>
          <w:szCs w:val="22"/>
        </w:rPr>
        <w:t>be moved, if necessary,</w:t>
      </w:r>
      <w:r w:rsidRPr="00023CC0">
        <w:rPr>
          <w:rFonts w:ascii="Arial" w:hAnsi="Arial" w:cs="Arial"/>
          <w:spacing w:val="-1"/>
          <w:kern w:val="0"/>
          <w:sz w:val="22"/>
          <w:szCs w:val="22"/>
        </w:rPr>
        <w:t xml:space="preserve"> </w:t>
      </w:r>
      <w:r w:rsidRPr="00023CC0">
        <w:rPr>
          <w:rFonts w:ascii="Arial" w:hAnsi="Arial" w:cs="Arial"/>
          <w:kern w:val="0"/>
          <w:sz w:val="22"/>
          <w:szCs w:val="22"/>
        </w:rPr>
        <w:t>without</w:t>
      </w:r>
      <w:r w:rsidRPr="00023CC0">
        <w:rPr>
          <w:rFonts w:ascii="Arial" w:hAnsi="Arial" w:cs="Arial"/>
          <w:spacing w:val="-1"/>
          <w:kern w:val="0"/>
          <w:sz w:val="22"/>
          <w:szCs w:val="22"/>
        </w:rPr>
        <w:t xml:space="preserve"> </w:t>
      </w:r>
      <w:r w:rsidRPr="00023CC0">
        <w:rPr>
          <w:rFonts w:ascii="Arial" w:hAnsi="Arial" w:cs="Arial"/>
          <w:kern w:val="0"/>
          <w:sz w:val="22"/>
          <w:szCs w:val="22"/>
        </w:rPr>
        <w:t>notice. The</w:t>
      </w:r>
      <w:r w:rsidRPr="00023CC0">
        <w:rPr>
          <w:rFonts w:ascii="Arial" w:hAnsi="Arial" w:cs="Arial"/>
          <w:spacing w:val="-2"/>
          <w:kern w:val="0"/>
          <w:sz w:val="22"/>
          <w:szCs w:val="22"/>
        </w:rPr>
        <w:t xml:space="preserve"> </w:t>
      </w:r>
      <w:r w:rsidRPr="00023CC0">
        <w:rPr>
          <w:rFonts w:ascii="Arial" w:hAnsi="Arial" w:cs="Arial"/>
          <w:kern w:val="0"/>
          <w:sz w:val="22"/>
          <w:szCs w:val="22"/>
        </w:rPr>
        <w:t>Council will not be liable to offer</w:t>
      </w:r>
      <w:r w:rsidRPr="00023CC0">
        <w:rPr>
          <w:rFonts w:ascii="Arial" w:hAnsi="Arial" w:cs="Arial"/>
          <w:spacing w:val="-1"/>
          <w:kern w:val="0"/>
          <w:sz w:val="22"/>
          <w:szCs w:val="22"/>
        </w:rPr>
        <w:t xml:space="preserve"> </w:t>
      </w:r>
      <w:r w:rsidRPr="00023CC0">
        <w:rPr>
          <w:rFonts w:ascii="Arial" w:hAnsi="Arial" w:cs="Arial"/>
          <w:kern w:val="0"/>
          <w:sz w:val="22"/>
          <w:szCs w:val="22"/>
        </w:rPr>
        <w:t>the Trader compensation for any loss sustained directly or</w:t>
      </w:r>
      <w:r w:rsidRPr="00023CC0">
        <w:rPr>
          <w:rFonts w:ascii="Arial" w:hAnsi="Arial" w:cs="Arial"/>
          <w:spacing w:val="-1"/>
          <w:kern w:val="0"/>
          <w:sz w:val="22"/>
          <w:szCs w:val="22"/>
        </w:rPr>
        <w:t xml:space="preserve"> </w:t>
      </w:r>
      <w:r w:rsidRPr="00023CC0">
        <w:rPr>
          <w:rFonts w:ascii="Arial" w:hAnsi="Arial" w:cs="Arial"/>
          <w:kern w:val="0"/>
          <w:sz w:val="22"/>
          <w:szCs w:val="22"/>
        </w:rPr>
        <w:t>indirectly</w:t>
      </w:r>
      <w:r w:rsidRPr="00023CC0">
        <w:rPr>
          <w:rFonts w:ascii="Arial" w:hAnsi="Arial" w:cs="Arial"/>
          <w:spacing w:val="-2"/>
          <w:kern w:val="0"/>
          <w:sz w:val="22"/>
          <w:szCs w:val="22"/>
        </w:rPr>
        <w:t xml:space="preserve"> </w:t>
      </w:r>
      <w:r w:rsidRPr="00023CC0">
        <w:rPr>
          <w:rFonts w:ascii="Arial" w:hAnsi="Arial" w:cs="Arial"/>
          <w:kern w:val="0"/>
          <w:sz w:val="22"/>
          <w:szCs w:val="22"/>
        </w:rPr>
        <w:t>from</w:t>
      </w:r>
      <w:r w:rsidRPr="00023CC0">
        <w:rPr>
          <w:rFonts w:ascii="Arial" w:hAnsi="Arial" w:cs="Arial"/>
          <w:spacing w:val="-1"/>
          <w:kern w:val="0"/>
          <w:sz w:val="22"/>
          <w:szCs w:val="22"/>
        </w:rPr>
        <w:t xml:space="preserve"> </w:t>
      </w:r>
      <w:r w:rsidRPr="00023CC0">
        <w:rPr>
          <w:rFonts w:ascii="Arial" w:hAnsi="Arial" w:cs="Arial"/>
          <w:kern w:val="0"/>
          <w:sz w:val="22"/>
          <w:szCs w:val="22"/>
        </w:rPr>
        <w:t>this.</w:t>
      </w:r>
    </w:p>
    <w:p w14:paraId="41A1F317" w14:textId="77777777" w:rsidR="00023CC0" w:rsidRPr="00023CC0" w:rsidRDefault="00023CC0" w:rsidP="00023CC0">
      <w:pPr>
        <w:numPr>
          <w:ilvl w:val="1"/>
          <w:numId w:val="15"/>
        </w:numPr>
        <w:tabs>
          <w:tab w:val="left" w:pos="805"/>
        </w:tabs>
        <w:kinsoku w:val="0"/>
        <w:overflowPunct w:val="0"/>
        <w:autoSpaceDE w:val="0"/>
        <w:autoSpaceDN w:val="0"/>
        <w:adjustRightInd w:val="0"/>
        <w:spacing w:line="259" w:lineRule="auto"/>
        <w:ind w:left="805" w:right="477"/>
        <w:jc w:val="both"/>
        <w:rPr>
          <w:rFonts w:ascii="Arial" w:hAnsi="Arial" w:cs="Arial"/>
          <w:kern w:val="0"/>
          <w:sz w:val="22"/>
          <w:szCs w:val="22"/>
        </w:rPr>
      </w:pPr>
      <w:r w:rsidRPr="00023CC0">
        <w:rPr>
          <w:rFonts w:ascii="Arial" w:hAnsi="Arial" w:cs="Arial"/>
          <w:kern w:val="0"/>
          <w:sz w:val="22"/>
          <w:szCs w:val="22"/>
        </w:rPr>
        <w:t>The Licence will specify</w:t>
      </w:r>
      <w:r w:rsidRPr="00023CC0">
        <w:rPr>
          <w:rFonts w:ascii="Arial" w:hAnsi="Arial" w:cs="Arial"/>
          <w:spacing w:val="-1"/>
          <w:kern w:val="0"/>
          <w:sz w:val="22"/>
          <w:szCs w:val="22"/>
        </w:rPr>
        <w:t xml:space="preserve"> </w:t>
      </w:r>
      <w:r w:rsidRPr="00023CC0">
        <w:rPr>
          <w:rFonts w:ascii="Arial" w:hAnsi="Arial" w:cs="Arial"/>
          <w:kern w:val="0"/>
          <w:sz w:val="22"/>
          <w:szCs w:val="22"/>
        </w:rPr>
        <w:t>the Space</w:t>
      </w:r>
      <w:r w:rsidRPr="00023CC0">
        <w:rPr>
          <w:rFonts w:ascii="Arial" w:hAnsi="Arial" w:cs="Arial"/>
          <w:spacing w:val="-1"/>
          <w:kern w:val="0"/>
          <w:sz w:val="22"/>
          <w:szCs w:val="22"/>
        </w:rPr>
        <w:t xml:space="preserve"> </w:t>
      </w:r>
      <w:r w:rsidRPr="00023CC0">
        <w:rPr>
          <w:rFonts w:ascii="Arial" w:hAnsi="Arial" w:cs="Arial"/>
          <w:kern w:val="0"/>
          <w:sz w:val="22"/>
          <w:szCs w:val="22"/>
        </w:rPr>
        <w:t>the Trader can</w:t>
      </w:r>
      <w:r w:rsidRPr="00023CC0">
        <w:rPr>
          <w:rFonts w:ascii="Arial" w:hAnsi="Arial" w:cs="Arial"/>
          <w:spacing w:val="-1"/>
          <w:kern w:val="0"/>
          <w:sz w:val="22"/>
          <w:szCs w:val="22"/>
        </w:rPr>
        <w:t xml:space="preserve"> </w:t>
      </w:r>
      <w:r w:rsidRPr="00023CC0">
        <w:rPr>
          <w:rFonts w:ascii="Arial" w:hAnsi="Arial" w:cs="Arial"/>
          <w:kern w:val="0"/>
          <w:sz w:val="22"/>
          <w:szCs w:val="22"/>
        </w:rPr>
        <w:t>use and</w:t>
      </w:r>
      <w:r w:rsidRPr="00023CC0">
        <w:rPr>
          <w:rFonts w:ascii="Arial" w:hAnsi="Arial" w:cs="Arial"/>
          <w:spacing w:val="-1"/>
          <w:kern w:val="0"/>
          <w:sz w:val="22"/>
          <w:szCs w:val="22"/>
        </w:rPr>
        <w:t xml:space="preserve"> </w:t>
      </w:r>
      <w:r w:rsidRPr="00023CC0">
        <w:rPr>
          <w:rFonts w:ascii="Arial" w:hAnsi="Arial" w:cs="Arial"/>
          <w:kern w:val="0"/>
          <w:sz w:val="22"/>
          <w:szCs w:val="22"/>
        </w:rPr>
        <w:t>they should use</w:t>
      </w:r>
      <w:r w:rsidRPr="00023CC0">
        <w:rPr>
          <w:rFonts w:ascii="Arial" w:hAnsi="Arial" w:cs="Arial"/>
          <w:spacing w:val="-1"/>
          <w:kern w:val="0"/>
          <w:sz w:val="22"/>
          <w:szCs w:val="22"/>
        </w:rPr>
        <w:t xml:space="preserve"> </w:t>
      </w:r>
      <w:r w:rsidRPr="00023CC0">
        <w:rPr>
          <w:rFonts w:ascii="Arial" w:hAnsi="Arial" w:cs="Arial"/>
          <w:kern w:val="0"/>
          <w:sz w:val="22"/>
          <w:szCs w:val="22"/>
        </w:rPr>
        <w:t>every endeavour not to expand</w:t>
      </w:r>
      <w:r w:rsidRPr="00023CC0">
        <w:rPr>
          <w:rFonts w:ascii="Arial" w:hAnsi="Arial" w:cs="Arial"/>
          <w:spacing w:val="-1"/>
          <w:kern w:val="0"/>
          <w:sz w:val="22"/>
          <w:szCs w:val="22"/>
        </w:rPr>
        <w:t xml:space="preserve"> </w:t>
      </w:r>
      <w:r w:rsidRPr="00023CC0">
        <w:rPr>
          <w:rFonts w:ascii="Arial" w:hAnsi="Arial" w:cs="Arial"/>
          <w:kern w:val="0"/>
          <w:sz w:val="22"/>
          <w:szCs w:val="22"/>
        </w:rPr>
        <w:t>beyond</w:t>
      </w:r>
      <w:r w:rsidRPr="00023CC0">
        <w:rPr>
          <w:rFonts w:ascii="Arial" w:hAnsi="Arial" w:cs="Arial"/>
          <w:spacing w:val="-1"/>
          <w:kern w:val="0"/>
          <w:sz w:val="22"/>
          <w:szCs w:val="22"/>
        </w:rPr>
        <w:t xml:space="preserve"> </w:t>
      </w:r>
      <w:r w:rsidRPr="00023CC0">
        <w:rPr>
          <w:rFonts w:ascii="Arial" w:hAnsi="Arial" w:cs="Arial"/>
          <w:kern w:val="0"/>
          <w:sz w:val="22"/>
          <w:szCs w:val="22"/>
        </w:rPr>
        <w:t>this. Any</w:t>
      </w:r>
      <w:r w:rsidRPr="00023CC0">
        <w:rPr>
          <w:rFonts w:ascii="Arial" w:hAnsi="Arial" w:cs="Arial"/>
          <w:spacing w:val="-1"/>
          <w:kern w:val="0"/>
          <w:sz w:val="22"/>
          <w:szCs w:val="22"/>
        </w:rPr>
        <w:t xml:space="preserve"> </w:t>
      </w:r>
      <w:r w:rsidRPr="00023CC0">
        <w:rPr>
          <w:rFonts w:ascii="Arial" w:hAnsi="Arial" w:cs="Arial"/>
          <w:kern w:val="0"/>
          <w:sz w:val="22"/>
          <w:szCs w:val="22"/>
        </w:rPr>
        <w:t>trader spreading beyond</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Licenced Space will be asked</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remove their stock or charged for the additional space.</w:t>
      </w:r>
    </w:p>
    <w:p w14:paraId="7CF7882D" w14:textId="77777777" w:rsidR="00023CC0" w:rsidRPr="00023CC0" w:rsidRDefault="00023CC0" w:rsidP="00023CC0">
      <w:pPr>
        <w:numPr>
          <w:ilvl w:val="1"/>
          <w:numId w:val="15"/>
        </w:numPr>
        <w:tabs>
          <w:tab w:val="left" w:pos="805"/>
        </w:tabs>
        <w:kinsoku w:val="0"/>
        <w:overflowPunct w:val="0"/>
        <w:autoSpaceDE w:val="0"/>
        <w:autoSpaceDN w:val="0"/>
        <w:adjustRightInd w:val="0"/>
        <w:spacing w:line="259" w:lineRule="auto"/>
        <w:ind w:left="805" w:right="281"/>
        <w:rPr>
          <w:rFonts w:ascii="Arial" w:hAnsi="Arial" w:cs="Arial"/>
          <w:kern w:val="0"/>
          <w:sz w:val="22"/>
          <w:szCs w:val="22"/>
        </w:rPr>
      </w:pPr>
      <w:r w:rsidRPr="00023CC0">
        <w:rPr>
          <w:rFonts w:ascii="Arial" w:hAnsi="Arial" w:cs="Arial"/>
          <w:kern w:val="0"/>
          <w:sz w:val="22"/>
          <w:szCs w:val="22"/>
        </w:rPr>
        <w:t>Traders must ensure that any insurance policies required by the Council are up to date for the duration of the Licence agreement. A</w:t>
      </w:r>
      <w:r w:rsidRPr="00023CC0">
        <w:rPr>
          <w:rFonts w:ascii="Arial" w:hAnsi="Arial" w:cs="Arial"/>
          <w:spacing w:val="-1"/>
          <w:kern w:val="0"/>
          <w:sz w:val="22"/>
          <w:szCs w:val="22"/>
        </w:rPr>
        <w:t xml:space="preserve"> </w:t>
      </w:r>
      <w:r w:rsidRPr="00023CC0">
        <w:rPr>
          <w:rFonts w:ascii="Arial" w:hAnsi="Arial" w:cs="Arial"/>
          <w:kern w:val="0"/>
          <w:sz w:val="22"/>
          <w:szCs w:val="22"/>
        </w:rPr>
        <w:t>public liability insurance policy for a minimum of £5</w:t>
      </w:r>
      <w:r w:rsidRPr="00023CC0">
        <w:rPr>
          <w:rFonts w:ascii="Arial" w:hAnsi="Arial" w:cs="Arial"/>
          <w:spacing w:val="-4"/>
          <w:kern w:val="0"/>
          <w:sz w:val="22"/>
          <w:szCs w:val="22"/>
        </w:rPr>
        <w:t xml:space="preserve"> </w:t>
      </w:r>
      <w:r w:rsidRPr="00023CC0">
        <w:rPr>
          <w:rFonts w:ascii="Arial" w:hAnsi="Arial" w:cs="Arial"/>
          <w:kern w:val="0"/>
          <w:sz w:val="22"/>
          <w:szCs w:val="22"/>
        </w:rPr>
        <w:t>million is required.</w:t>
      </w:r>
    </w:p>
    <w:p w14:paraId="3F3029D9" w14:textId="77777777" w:rsidR="00023CC0" w:rsidRPr="00023CC0" w:rsidRDefault="00023CC0" w:rsidP="00023CC0">
      <w:pPr>
        <w:numPr>
          <w:ilvl w:val="1"/>
          <w:numId w:val="15"/>
        </w:numPr>
        <w:tabs>
          <w:tab w:val="left" w:pos="805"/>
        </w:tabs>
        <w:kinsoku w:val="0"/>
        <w:overflowPunct w:val="0"/>
        <w:autoSpaceDE w:val="0"/>
        <w:autoSpaceDN w:val="0"/>
        <w:adjustRightInd w:val="0"/>
        <w:spacing w:line="259" w:lineRule="auto"/>
        <w:ind w:left="805" w:right="240"/>
        <w:rPr>
          <w:rFonts w:ascii="Arial" w:hAnsi="Arial" w:cs="Arial"/>
          <w:kern w:val="0"/>
          <w:sz w:val="22"/>
          <w:szCs w:val="22"/>
        </w:rPr>
      </w:pPr>
      <w:r w:rsidRPr="00023CC0">
        <w:rPr>
          <w:rFonts w:ascii="Arial" w:hAnsi="Arial" w:cs="Arial"/>
          <w:kern w:val="0"/>
          <w:sz w:val="22"/>
          <w:szCs w:val="22"/>
        </w:rPr>
        <w:lastRenderedPageBreak/>
        <w:t>Licence Fee’s will be collected on</w:t>
      </w:r>
      <w:r w:rsidRPr="00023CC0">
        <w:rPr>
          <w:rFonts w:ascii="Arial" w:hAnsi="Arial" w:cs="Arial"/>
          <w:spacing w:val="-2"/>
          <w:kern w:val="0"/>
          <w:sz w:val="22"/>
          <w:szCs w:val="22"/>
        </w:rPr>
        <w:t xml:space="preserve"> </w:t>
      </w:r>
      <w:r w:rsidRPr="00023CC0">
        <w:rPr>
          <w:rFonts w:ascii="Arial" w:hAnsi="Arial" w:cs="Arial"/>
          <w:kern w:val="0"/>
          <w:sz w:val="22"/>
          <w:szCs w:val="22"/>
        </w:rPr>
        <w:t>each</w:t>
      </w:r>
      <w:r w:rsidRPr="00023CC0">
        <w:rPr>
          <w:rFonts w:ascii="Arial" w:hAnsi="Arial" w:cs="Arial"/>
          <w:spacing w:val="-2"/>
          <w:kern w:val="0"/>
          <w:sz w:val="22"/>
          <w:szCs w:val="22"/>
        </w:rPr>
        <w:t xml:space="preserve"> </w:t>
      </w:r>
      <w:r w:rsidRPr="00023CC0">
        <w:rPr>
          <w:rFonts w:ascii="Arial" w:hAnsi="Arial" w:cs="Arial"/>
          <w:kern w:val="0"/>
          <w:sz w:val="22"/>
          <w:szCs w:val="22"/>
        </w:rPr>
        <w:t>trading day and all payments</w:t>
      </w:r>
      <w:r w:rsidRPr="00023CC0">
        <w:rPr>
          <w:rFonts w:ascii="Arial" w:hAnsi="Arial" w:cs="Arial"/>
          <w:spacing w:val="-2"/>
          <w:kern w:val="0"/>
          <w:sz w:val="22"/>
          <w:szCs w:val="22"/>
        </w:rPr>
        <w:t xml:space="preserve"> </w:t>
      </w:r>
      <w:r w:rsidRPr="00023CC0">
        <w:rPr>
          <w:rFonts w:ascii="Arial" w:hAnsi="Arial" w:cs="Arial"/>
          <w:kern w:val="0"/>
          <w:sz w:val="22"/>
          <w:szCs w:val="22"/>
        </w:rPr>
        <w:t>must be made by card. No</w:t>
      </w:r>
      <w:r w:rsidRPr="00023CC0">
        <w:rPr>
          <w:rFonts w:ascii="Arial" w:hAnsi="Arial" w:cs="Arial"/>
          <w:spacing w:val="-2"/>
          <w:kern w:val="0"/>
          <w:sz w:val="22"/>
          <w:szCs w:val="22"/>
        </w:rPr>
        <w:t xml:space="preserve"> </w:t>
      </w:r>
      <w:r w:rsidRPr="00023CC0">
        <w:rPr>
          <w:rFonts w:ascii="Arial" w:hAnsi="Arial" w:cs="Arial"/>
          <w:kern w:val="0"/>
          <w:sz w:val="22"/>
          <w:szCs w:val="22"/>
        </w:rPr>
        <w:t>cash</w:t>
      </w:r>
      <w:r w:rsidRPr="00023CC0">
        <w:rPr>
          <w:rFonts w:ascii="Arial" w:hAnsi="Arial" w:cs="Arial"/>
          <w:spacing w:val="-2"/>
          <w:kern w:val="0"/>
          <w:sz w:val="22"/>
          <w:szCs w:val="22"/>
        </w:rPr>
        <w:t xml:space="preserve"> </w:t>
      </w:r>
      <w:r w:rsidRPr="00023CC0">
        <w:rPr>
          <w:rFonts w:ascii="Arial" w:hAnsi="Arial" w:cs="Arial"/>
          <w:kern w:val="0"/>
          <w:sz w:val="22"/>
          <w:szCs w:val="22"/>
        </w:rPr>
        <w:t>payments will be accepted. Any</w:t>
      </w:r>
      <w:r w:rsidRPr="00023CC0">
        <w:rPr>
          <w:rFonts w:ascii="Arial" w:hAnsi="Arial" w:cs="Arial"/>
          <w:spacing w:val="-2"/>
          <w:kern w:val="0"/>
          <w:sz w:val="22"/>
          <w:szCs w:val="22"/>
        </w:rPr>
        <w:t xml:space="preserve"> </w:t>
      </w:r>
      <w:r w:rsidRPr="00023CC0">
        <w:rPr>
          <w:rFonts w:ascii="Arial" w:hAnsi="Arial" w:cs="Arial"/>
          <w:kern w:val="0"/>
          <w:sz w:val="22"/>
          <w:szCs w:val="22"/>
        </w:rPr>
        <w:t>debt</w:t>
      </w:r>
      <w:r w:rsidRPr="00023CC0">
        <w:rPr>
          <w:rFonts w:ascii="Arial" w:hAnsi="Arial" w:cs="Arial"/>
          <w:spacing w:val="-1"/>
          <w:kern w:val="0"/>
          <w:sz w:val="22"/>
          <w:szCs w:val="22"/>
        </w:rPr>
        <w:t xml:space="preserve"> </w:t>
      </w:r>
      <w:r w:rsidRPr="00023CC0">
        <w:rPr>
          <w:rFonts w:ascii="Arial" w:hAnsi="Arial" w:cs="Arial"/>
          <w:kern w:val="0"/>
          <w:sz w:val="22"/>
          <w:szCs w:val="22"/>
        </w:rPr>
        <w:t>accrued</w:t>
      </w:r>
      <w:r w:rsidRPr="00023CC0">
        <w:rPr>
          <w:rFonts w:ascii="Arial" w:hAnsi="Arial" w:cs="Arial"/>
          <w:spacing w:val="-2"/>
          <w:kern w:val="0"/>
          <w:sz w:val="22"/>
          <w:szCs w:val="22"/>
        </w:rPr>
        <w:t xml:space="preserve"> </w:t>
      </w:r>
      <w:r w:rsidRPr="00023CC0">
        <w:rPr>
          <w:rFonts w:ascii="Arial" w:hAnsi="Arial" w:cs="Arial"/>
          <w:kern w:val="0"/>
          <w:sz w:val="22"/>
          <w:szCs w:val="22"/>
        </w:rPr>
        <w:t>due</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non- attendance</w:t>
      </w:r>
      <w:r w:rsidRPr="00023CC0">
        <w:rPr>
          <w:rFonts w:ascii="Arial" w:hAnsi="Arial" w:cs="Arial"/>
          <w:spacing w:val="-2"/>
          <w:kern w:val="0"/>
          <w:sz w:val="22"/>
          <w:szCs w:val="22"/>
        </w:rPr>
        <w:t xml:space="preserve"> </w:t>
      </w:r>
      <w:r w:rsidRPr="00023CC0">
        <w:rPr>
          <w:rFonts w:ascii="Arial" w:hAnsi="Arial" w:cs="Arial"/>
          <w:kern w:val="0"/>
          <w:sz w:val="22"/>
          <w:szCs w:val="22"/>
        </w:rPr>
        <w:t>must</w:t>
      </w:r>
      <w:r w:rsidRPr="00023CC0">
        <w:rPr>
          <w:rFonts w:ascii="Arial" w:hAnsi="Arial" w:cs="Arial"/>
          <w:spacing w:val="-1"/>
          <w:kern w:val="0"/>
          <w:sz w:val="22"/>
          <w:szCs w:val="22"/>
        </w:rPr>
        <w:t xml:space="preserve"> </w:t>
      </w:r>
      <w:r w:rsidRPr="00023CC0">
        <w:rPr>
          <w:rFonts w:ascii="Arial" w:hAnsi="Arial" w:cs="Arial"/>
          <w:kern w:val="0"/>
          <w:sz w:val="22"/>
          <w:szCs w:val="22"/>
        </w:rPr>
        <w:t>be paid</w:t>
      </w:r>
      <w:r w:rsidRPr="00023CC0">
        <w:rPr>
          <w:rFonts w:ascii="Arial" w:hAnsi="Arial" w:cs="Arial"/>
          <w:spacing w:val="-2"/>
          <w:kern w:val="0"/>
          <w:sz w:val="22"/>
          <w:szCs w:val="22"/>
        </w:rPr>
        <w:t xml:space="preserve"> </w:t>
      </w:r>
      <w:r w:rsidRPr="00023CC0">
        <w:rPr>
          <w:rFonts w:ascii="Arial" w:hAnsi="Arial" w:cs="Arial"/>
          <w:kern w:val="0"/>
          <w:sz w:val="22"/>
          <w:szCs w:val="22"/>
        </w:rPr>
        <w:t>on</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first day</w:t>
      </w:r>
      <w:r w:rsidRPr="00023CC0">
        <w:rPr>
          <w:rFonts w:ascii="Arial" w:hAnsi="Arial" w:cs="Arial"/>
          <w:spacing w:val="-2"/>
          <w:kern w:val="0"/>
          <w:sz w:val="22"/>
          <w:szCs w:val="22"/>
        </w:rPr>
        <w:t xml:space="preserve"> </w:t>
      </w:r>
      <w:r w:rsidRPr="00023CC0">
        <w:rPr>
          <w:rFonts w:ascii="Arial" w:hAnsi="Arial" w:cs="Arial"/>
          <w:kern w:val="0"/>
          <w:sz w:val="22"/>
          <w:szCs w:val="22"/>
        </w:rPr>
        <w:t>back</w:t>
      </w:r>
      <w:r w:rsidRPr="00023CC0">
        <w:rPr>
          <w:rFonts w:ascii="Arial" w:hAnsi="Arial" w:cs="Arial"/>
          <w:spacing w:val="-2"/>
          <w:kern w:val="0"/>
          <w:sz w:val="22"/>
          <w:szCs w:val="22"/>
        </w:rPr>
        <w:t xml:space="preserve"> </w:t>
      </w:r>
      <w:r w:rsidRPr="00023CC0">
        <w:rPr>
          <w:rFonts w:ascii="Arial" w:hAnsi="Arial" w:cs="Arial"/>
          <w:kern w:val="0"/>
          <w:sz w:val="22"/>
          <w:szCs w:val="22"/>
        </w:rPr>
        <w:t>at</w:t>
      </w:r>
      <w:r w:rsidRPr="00023CC0">
        <w:rPr>
          <w:rFonts w:ascii="Arial" w:hAnsi="Arial" w:cs="Arial"/>
          <w:spacing w:val="-1"/>
          <w:kern w:val="0"/>
          <w:sz w:val="22"/>
          <w:szCs w:val="22"/>
        </w:rPr>
        <w:t xml:space="preserve"> </w:t>
      </w:r>
      <w:r w:rsidRPr="00023CC0">
        <w:rPr>
          <w:rFonts w:ascii="Arial" w:hAnsi="Arial" w:cs="Arial"/>
          <w:kern w:val="0"/>
          <w:sz w:val="22"/>
          <w:szCs w:val="22"/>
        </w:rPr>
        <w:t>the Market. Failure</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pay</w:t>
      </w:r>
      <w:r w:rsidRPr="00023CC0">
        <w:rPr>
          <w:rFonts w:ascii="Arial" w:hAnsi="Arial" w:cs="Arial"/>
          <w:spacing w:val="-2"/>
          <w:kern w:val="0"/>
          <w:sz w:val="22"/>
          <w:szCs w:val="22"/>
        </w:rPr>
        <w:t xml:space="preserve"> </w:t>
      </w:r>
      <w:r w:rsidRPr="00023CC0">
        <w:rPr>
          <w:rFonts w:ascii="Arial" w:hAnsi="Arial" w:cs="Arial"/>
          <w:kern w:val="0"/>
          <w:sz w:val="22"/>
          <w:szCs w:val="22"/>
        </w:rPr>
        <w:t>will be</w:t>
      </w:r>
      <w:r w:rsidRPr="00023CC0">
        <w:rPr>
          <w:rFonts w:ascii="Arial" w:hAnsi="Arial" w:cs="Arial"/>
          <w:spacing w:val="-1"/>
          <w:kern w:val="0"/>
          <w:sz w:val="22"/>
          <w:szCs w:val="22"/>
        </w:rPr>
        <w:t xml:space="preserve"> </w:t>
      </w:r>
      <w:r w:rsidRPr="00023CC0">
        <w:rPr>
          <w:rFonts w:ascii="Arial" w:hAnsi="Arial" w:cs="Arial"/>
          <w:kern w:val="0"/>
          <w:sz w:val="22"/>
          <w:szCs w:val="22"/>
        </w:rPr>
        <w:t>accepted as</w:t>
      </w:r>
      <w:r w:rsidRPr="00023CC0">
        <w:rPr>
          <w:rFonts w:ascii="Arial" w:hAnsi="Arial" w:cs="Arial"/>
          <w:spacing w:val="-2"/>
          <w:kern w:val="0"/>
          <w:sz w:val="22"/>
          <w:szCs w:val="22"/>
        </w:rPr>
        <w:t xml:space="preserve"> </w:t>
      </w:r>
      <w:r w:rsidRPr="00023CC0">
        <w:rPr>
          <w:rFonts w:ascii="Arial" w:hAnsi="Arial" w:cs="Arial"/>
          <w:kern w:val="0"/>
          <w:sz w:val="22"/>
          <w:szCs w:val="22"/>
        </w:rPr>
        <w:t>termination</w:t>
      </w:r>
      <w:r w:rsidRPr="00023CC0">
        <w:rPr>
          <w:rFonts w:ascii="Arial" w:hAnsi="Arial" w:cs="Arial"/>
          <w:spacing w:val="-2"/>
          <w:kern w:val="0"/>
          <w:sz w:val="22"/>
          <w:szCs w:val="22"/>
        </w:rPr>
        <w:t xml:space="preserve"> </w:t>
      </w:r>
      <w:r w:rsidRPr="00023CC0">
        <w:rPr>
          <w:rFonts w:ascii="Arial" w:hAnsi="Arial" w:cs="Arial"/>
          <w:kern w:val="0"/>
          <w:sz w:val="22"/>
          <w:szCs w:val="22"/>
        </w:rPr>
        <w:t>of Licence</w:t>
      </w:r>
      <w:r w:rsidRPr="00023CC0">
        <w:rPr>
          <w:rFonts w:ascii="Arial" w:hAnsi="Arial" w:cs="Arial"/>
          <w:spacing w:val="-2"/>
          <w:kern w:val="0"/>
          <w:sz w:val="22"/>
          <w:szCs w:val="22"/>
        </w:rPr>
        <w:t xml:space="preserve"> </w:t>
      </w:r>
      <w:r w:rsidRPr="00023CC0">
        <w:rPr>
          <w:rFonts w:ascii="Arial" w:hAnsi="Arial" w:cs="Arial"/>
          <w:kern w:val="0"/>
          <w:sz w:val="22"/>
          <w:szCs w:val="22"/>
        </w:rPr>
        <w:t>unless otherwise agreed with</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Council.</w:t>
      </w:r>
    </w:p>
    <w:p w14:paraId="35C23B48" w14:textId="77777777" w:rsidR="00023CC0" w:rsidRPr="00023CC0" w:rsidRDefault="00023CC0" w:rsidP="00023CC0">
      <w:pPr>
        <w:numPr>
          <w:ilvl w:val="1"/>
          <w:numId w:val="15"/>
        </w:numPr>
        <w:tabs>
          <w:tab w:val="left" w:pos="805"/>
        </w:tabs>
        <w:kinsoku w:val="0"/>
        <w:overflowPunct w:val="0"/>
        <w:autoSpaceDE w:val="0"/>
        <w:autoSpaceDN w:val="0"/>
        <w:adjustRightInd w:val="0"/>
        <w:spacing w:line="256" w:lineRule="auto"/>
        <w:ind w:left="805" w:right="205"/>
        <w:rPr>
          <w:rFonts w:ascii="Arial" w:hAnsi="Arial" w:cs="Arial"/>
          <w:kern w:val="0"/>
          <w:sz w:val="22"/>
          <w:szCs w:val="22"/>
        </w:rPr>
      </w:pPr>
      <w:r w:rsidRPr="00023CC0">
        <w:rPr>
          <w:rFonts w:ascii="Arial" w:hAnsi="Arial" w:cs="Arial"/>
          <w:kern w:val="0"/>
          <w:sz w:val="22"/>
          <w:szCs w:val="22"/>
        </w:rPr>
        <w:t>Traders property including goods, vehicles, equipment etc is the responsibility of the Trader. The Council accepts no responsibility for</w:t>
      </w:r>
      <w:r w:rsidRPr="00023CC0">
        <w:rPr>
          <w:rFonts w:ascii="Arial" w:hAnsi="Arial" w:cs="Arial"/>
          <w:spacing w:val="-1"/>
          <w:kern w:val="0"/>
          <w:sz w:val="22"/>
          <w:szCs w:val="22"/>
        </w:rPr>
        <w:t xml:space="preserve"> </w:t>
      </w:r>
      <w:r w:rsidRPr="00023CC0">
        <w:rPr>
          <w:rFonts w:ascii="Arial" w:hAnsi="Arial" w:cs="Arial"/>
          <w:kern w:val="0"/>
          <w:sz w:val="22"/>
          <w:szCs w:val="22"/>
        </w:rPr>
        <w:t>any loss or damage from any</w:t>
      </w:r>
    </w:p>
    <w:p w14:paraId="7768FDA3" w14:textId="77777777" w:rsidR="00023CC0" w:rsidRPr="00023CC0" w:rsidRDefault="00023CC0" w:rsidP="00023CC0">
      <w:pPr>
        <w:kinsoku w:val="0"/>
        <w:overflowPunct w:val="0"/>
        <w:autoSpaceDE w:val="0"/>
        <w:autoSpaceDN w:val="0"/>
        <w:adjustRightInd w:val="0"/>
        <w:spacing w:line="247" w:lineRule="exact"/>
        <w:ind w:left="39"/>
        <w:rPr>
          <w:rFonts w:ascii="Arial" w:hAnsi="Arial" w:cs="Arial"/>
          <w:kern w:val="0"/>
          <w:sz w:val="22"/>
          <w:szCs w:val="22"/>
        </w:rPr>
      </w:pPr>
      <w:r w:rsidRPr="00023CC0">
        <w:rPr>
          <w:rFonts w:ascii="Arial" w:hAnsi="Arial" w:cs="Arial"/>
          <w:kern w:val="0"/>
          <w:sz w:val="22"/>
          <w:szCs w:val="22"/>
        </w:rPr>
        <w:t>cause whatsoever.</w:t>
      </w:r>
    </w:p>
    <w:p w14:paraId="5160991A" w14:textId="77777777" w:rsidR="0059184E" w:rsidRDefault="00023CC0" w:rsidP="0059184E">
      <w:pPr>
        <w:numPr>
          <w:ilvl w:val="1"/>
          <w:numId w:val="14"/>
        </w:numPr>
        <w:tabs>
          <w:tab w:val="left" w:pos="645"/>
        </w:tabs>
        <w:kinsoku w:val="0"/>
        <w:overflowPunct w:val="0"/>
        <w:autoSpaceDE w:val="0"/>
        <w:autoSpaceDN w:val="0"/>
        <w:adjustRightInd w:val="0"/>
        <w:spacing w:before="194" w:line="259" w:lineRule="auto"/>
        <w:ind w:left="645" w:right="388"/>
        <w:rPr>
          <w:rFonts w:ascii="Arial" w:hAnsi="Arial" w:cs="Arial"/>
          <w:kern w:val="0"/>
          <w:sz w:val="22"/>
          <w:szCs w:val="22"/>
        </w:rPr>
      </w:pPr>
      <w:r w:rsidRPr="00023CC0">
        <w:rPr>
          <w:rFonts w:ascii="Arial" w:hAnsi="Arial" w:cs="Arial"/>
          <w:kern w:val="0"/>
          <w:sz w:val="22"/>
          <w:szCs w:val="22"/>
        </w:rPr>
        <w:t>The Council may ban any goods from the Market at any time if it is in the best interests of the Market or general public. The Council will not be held liable for any loss sustained directly or indirectly whatsoever.</w:t>
      </w:r>
    </w:p>
    <w:p w14:paraId="6AC25641" w14:textId="77777777" w:rsidR="0059184E" w:rsidRDefault="00023CC0" w:rsidP="0059184E">
      <w:pPr>
        <w:numPr>
          <w:ilvl w:val="1"/>
          <w:numId w:val="14"/>
        </w:numPr>
        <w:tabs>
          <w:tab w:val="left" w:pos="645"/>
        </w:tabs>
        <w:kinsoku w:val="0"/>
        <w:overflowPunct w:val="0"/>
        <w:autoSpaceDE w:val="0"/>
        <w:autoSpaceDN w:val="0"/>
        <w:adjustRightInd w:val="0"/>
        <w:spacing w:before="194" w:line="259" w:lineRule="auto"/>
        <w:ind w:left="645" w:right="388"/>
        <w:rPr>
          <w:rFonts w:ascii="Arial" w:hAnsi="Arial" w:cs="Arial"/>
          <w:kern w:val="0"/>
          <w:sz w:val="22"/>
          <w:szCs w:val="22"/>
        </w:rPr>
      </w:pPr>
      <w:r w:rsidRPr="00023CC0">
        <w:rPr>
          <w:rFonts w:ascii="Arial" w:hAnsi="Arial" w:cs="Arial"/>
          <w:kern w:val="0"/>
          <w:sz w:val="22"/>
          <w:szCs w:val="22"/>
        </w:rPr>
        <w:t>The Council reserve the right to review all fees at any time.</w:t>
      </w:r>
    </w:p>
    <w:p w14:paraId="38580F9C" w14:textId="36EADA38" w:rsidR="00023CC0" w:rsidRPr="00023CC0" w:rsidRDefault="00023CC0" w:rsidP="0059184E">
      <w:pPr>
        <w:numPr>
          <w:ilvl w:val="1"/>
          <w:numId w:val="14"/>
        </w:numPr>
        <w:tabs>
          <w:tab w:val="left" w:pos="645"/>
        </w:tabs>
        <w:kinsoku w:val="0"/>
        <w:overflowPunct w:val="0"/>
        <w:autoSpaceDE w:val="0"/>
        <w:autoSpaceDN w:val="0"/>
        <w:adjustRightInd w:val="0"/>
        <w:spacing w:before="194" w:line="259" w:lineRule="auto"/>
        <w:ind w:left="645" w:right="388"/>
        <w:rPr>
          <w:rFonts w:ascii="Arial" w:hAnsi="Arial" w:cs="Arial"/>
          <w:kern w:val="0"/>
          <w:sz w:val="22"/>
          <w:szCs w:val="22"/>
        </w:rPr>
      </w:pPr>
      <w:r w:rsidRPr="00023CC0">
        <w:rPr>
          <w:rFonts w:ascii="Arial" w:hAnsi="Arial" w:cs="Arial"/>
          <w:kern w:val="0"/>
          <w:sz w:val="22"/>
          <w:szCs w:val="22"/>
        </w:rPr>
        <w:t>Traders must adhere to all reasonable requests made in addition to these Conditions.</w:t>
      </w:r>
    </w:p>
    <w:p w14:paraId="255BA2F3" w14:textId="77777777" w:rsidR="00023CC0" w:rsidRPr="00023CC0" w:rsidRDefault="00023CC0" w:rsidP="00023CC0">
      <w:pPr>
        <w:kinsoku w:val="0"/>
        <w:overflowPunct w:val="0"/>
        <w:autoSpaceDE w:val="0"/>
        <w:autoSpaceDN w:val="0"/>
        <w:adjustRightInd w:val="0"/>
        <w:spacing w:before="19"/>
        <w:rPr>
          <w:rFonts w:ascii="Arial" w:hAnsi="Arial" w:cs="Arial"/>
          <w:kern w:val="0"/>
          <w:sz w:val="22"/>
          <w:szCs w:val="22"/>
        </w:rPr>
      </w:pPr>
    </w:p>
    <w:p w14:paraId="4786FE7F" w14:textId="77777777" w:rsidR="00023CC0" w:rsidRPr="00023CC0" w:rsidRDefault="00023CC0" w:rsidP="00023CC0">
      <w:pPr>
        <w:numPr>
          <w:ilvl w:val="0"/>
          <w:numId w:val="13"/>
        </w:numPr>
        <w:tabs>
          <w:tab w:val="left" w:pos="597"/>
        </w:tabs>
        <w:kinsoku w:val="0"/>
        <w:overflowPunct w:val="0"/>
        <w:autoSpaceDE w:val="0"/>
        <w:autoSpaceDN w:val="0"/>
        <w:adjustRightInd w:val="0"/>
        <w:ind w:left="597" w:hanging="358"/>
        <w:jc w:val="both"/>
        <w:rPr>
          <w:rFonts w:ascii="Arial" w:hAnsi="Arial" w:cs="Arial"/>
          <w:kern w:val="0"/>
          <w:sz w:val="22"/>
          <w:szCs w:val="22"/>
        </w:rPr>
      </w:pPr>
      <w:r w:rsidRPr="00023CC0">
        <w:rPr>
          <w:rFonts w:ascii="Arial" w:hAnsi="Arial" w:cs="Arial"/>
          <w:kern w:val="0"/>
          <w:sz w:val="22"/>
          <w:szCs w:val="22"/>
          <w:u w:val="single"/>
        </w:rPr>
        <w:t>Attendance at Markets</w:t>
      </w:r>
    </w:p>
    <w:p w14:paraId="20DE2D26" w14:textId="77777777" w:rsidR="00023CC0" w:rsidRPr="00023CC0" w:rsidRDefault="00023CC0" w:rsidP="00023CC0">
      <w:pPr>
        <w:numPr>
          <w:ilvl w:val="1"/>
          <w:numId w:val="13"/>
        </w:numPr>
        <w:tabs>
          <w:tab w:val="left" w:pos="645"/>
        </w:tabs>
        <w:kinsoku w:val="0"/>
        <w:overflowPunct w:val="0"/>
        <w:autoSpaceDE w:val="0"/>
        <w:autoSpaceDN w:val="0"/>
        <w:adjustRightInd w:val="0"/>
        <w:spacing w:before="20" w:line="259" w:lineRule="auto"/>
        <w:ind w:left="645" w:right="191"/>
        <w:jc w:val="both"/>
        <w:rPr>
          <w:rFonts w:ascii="Arial" w:hAnsi="Arial" w:cs="Arial"/>
          <w:kern w:val="0"/>
          <w:sz w:val="22"/>
          <w:szCs w:val="22"/>
        </w:rPr>
      </w:pPr>
      <w:r w:rsidRPr="00023CC0">
        <w:rPr>
          <w:rFonts w:ascii="Arial" w:hAnsi="Arial" w:cs="Arial"/>
          <w:kern w:val="0"/>
          <w:sz w:val="22"/>
          <w:szCs w:val="22"/>
        </w:rPr>
        <w:t>Traders shall stock the space they are licenced for adequately and must be open for business during the trading hours as specified by</w:t>
      </w:r>
      <w:r w:rsidRPr="00023CC0">
        <w:rPr>
          <w:rFonts w:ascii="Arial" w:hAnsi="Arial" w:cs="Arial"/>
          <w:spacing w:val="-2"/>
          <w:kern w:val="0"/>
          <w:sz w:val="22"/>
          <w:szCs w:val="22"/>
        </w:rPr>
        <w:t xml:space="preserve"> </w:t>
      </w:r>
      <w:r w:rsidRPr="00023CC0">
        <w:rPr>
          <w:rFonts w:ascii="Arial" w:hAnsi="Arial" w:cs="Arial"/>
          <w:kern w:val="0"/>
          <w:sz w:val="22"/>
          <w:szCs w:val="22"/>
        </w:rPr>
        <w:t>the Council from time to time. The Market times are as follows:</w:t>
      </w:r>
    </w:p>
    <w:p w14:paraId="0676CA93" w14:textId="77777777" w:rsidR="00023CC0" w:rsidRPr="00023CC0" w:rsidRDefault="00023CC0" w:rsidP="00023CC0">
      <w:pPr>
        <w:kinsoku w:val="0"/>
        <w:overflowPunct w:val="0"/>
        <w:autoSpaceDE w:val="0"/>
        <w:autoSpaceDN w:val="0"/>
        <w:adjustRightInd w:val="0"/>
        <w:spacing w:before="19"/>
        <w:rPr>
          <w:rFonts w:ascii="Arial" w:hAnsi="Arial" w:cs="Arial"/>
          <w:kern w:val="0"/>
          <w:sz w:val="22"/>
          <w:szCs w:val="22"/>
        </w:rPr>
      </w:pPr>
    </w:p>
    <w:p w14:paraId="16460C9F" w14:textId="77777777" w:rsidR="00023CC0" w:rsidRPr="00023CC0" w:rsidRDefault="00023CC0" w:rsidP="00023CC0">
      <w:pPr>
        <w:numPr>
          <w:ilvl w:val="2"/>
          <w:numId w:val="13"/>
        </w:numPr>
        <w:tabs>
          <w:tab w:val="left" w:pos="1004"/>
        </w:tabs>
        <w:kinsoku w:val="0"/>
        <w:overflowPunct w:val="0"/>
        <w:autoSpaceDE w:val="0"/>
        <w:autoSpaceDN w:val="0"/>
        <w:adjustRightInd w:val="0"/>
        <w:spacing w:before="1"/>
        <w:ind w:left="1004" w:hanging="359"/>
        <w:rPr>
          <w:rFonts w:ascii="Arial" w:hAnsi="Arial" w:cs="Arial"/>
          <w:kern w:val="0"/>
          <w:sz w:val="22"/>
          <w:szCs w:val="22"/>
        </w:rPr>
      </w:pPr>
      <w:r w:rsidRPr="00023CC0">
        <w:rPr>
          <w:rFonts w:ascii="Arial" w:hAnsi="Arial" w:cs="Arial"/>
          <w:kern w:val="0"/>
          <w:sz w:val="22"/>
          <w:szCs w:val="22"/>
        </w:rPr>
        <w:t>Barnsley Outdoor Market – 08:30 to 16:30</w:t>
      </w:r>
    </w:p>
    <w:p w14:paraId="185EF17A" w14:textId="77777777" w:rsidR="00023CC0" w:rsidRPr="00023CC0" w:rsidRDefault="00023CC0" w:rsidP="00023CC0">
      <w:pPr>
        <w:numPr>
          <w:ilvl w:val="2"/>
          <w:numId w:val="13"/>
        </w:numPr>
        <w:tabs>
          <w:tab w:val="left" w:pos="1004"/>
        </w:tabs>
        <w:kinsoku w:val="0"/>
        <w:overflowPunct w:val="0"/>
        <w:autoSpaceDE w:val="0"/>
        <w:autoSpaceDN w:val="0"/>
        <w:adjustRightInd w:val="0"/>
        <w:spacing w:before="20"/>
        <w:ind w:left="1004" w:hanging="359"/>
        <w:rPr>
          <w:rFonts w:ascii="Arial" w:hAnsi="Arial" w:cs="Arial"/>
          <w:kern w:val="0"/>
          <w:sz w:val="22"/>
          <w:szCs w:val="22"/>
        </w:rPr>
      </w:pPr>
      <w:r w:rsidRPr="00023CC0">
        <w:rPr>
          <w:rFonts w:ascii="Arial" w:hAnsi="Arial" w:cs="Arial"/>
          <w:kern w:val="0"/>
          <w:sz w:val="22"/>
          <w:szCs w:val="22"/>
        </w:rPr>
        <w:t>Hoyland Market – 08:30 to 15:00</w:t>
      </w:r>
    </w:p>
    <w:p w14:paraId="0D629443" w14:textId="77777777" w:rsidR="00023CC0" w:rsidRPr="00023CC0" w:rsidRDefault="00023CC0" w:rsidP="00023CC0">
      <w:pPr>
        <w:numPr>
          <w:ilvl w:val="2"/>
          <w:numId w:val="13"/>
        </w:numPr>
        <w:tabs>
          <w:tab w:val="left" w:pos="1004"/>
        </w:tabs>
        <w:kinsoku w:val="0"/>
        <w:overflowPunct w:val="0"/>
        <w:autoSpaceDE w:val="0"/>
        <w:autoSpaceDN w:val="0"/>
        <w:adjustRightInd w:val="0"/>
        <w:spacing w:before="21"/>
        <w:ind w:left="1004" w:hanging="359"/>
        <w:rPr>
          <w:rFonts w:ascii="Arial" w:hAnsi="Arial" w:cs="Arial"/>
          <w:kern w:val="0"/>
          <w:sz w:val="22"/>
          <w:szCs w:val="22"/>
        </w:rPr>
      </w:pPr>
      <w:r w:rsidRPr="00023CC0">
        <w:rPr>
          <w:rFonts w:ascii="Arial" w:hAnsi="Arial" w:cs="Arial"/>
          <w:kern w:val="0"/>
          <w:sz w:val="22"/>
          <w:szCs w:val="22"/>
        </w:rPr>
        <w:t>Wombwell Market – 08:30 to 15:00</w:t>
      </w:r>
    </w:p>
    <w:p w14:paraId="19DE97FF" w14:textId="77777777" w:rsidR="00023CC0" w:rsidRPr="00023CC0" w:rsidRDefault="00023CC0" w:rsidP="00023CC0">
      <w:pPr>
        <w:numPr>
          <w:ilvl w:val="2"/>
          <w:numId w:val="13"/>
        </w:numPr>
        <w:tabs>
          <w:tab w:val="left" w:pos="1004"/>
        </w:tabs>
        <w:kinsoku w:val="0"/>
        <w:overflowPunct w:val="0"/>
        <w:autoSpaceDE w:val="0"/>
        <w:autoSpaceDN w:val="0"/>
        <w:adjustRightInd w:val="0"/>
        <w:spacing w:before="19"/>
        <w:ind w:left="1004" w:hanging="359"/>
        <w:rPr>
          <w:rFonts w:ascii="Arial" w:hAnsi="Arial" w:cs="Arial"/>
          <w:kern w:val="0"/>
          <w:sz w:val="22"/>
          <w:szCs w:val="22"/>
        </w:rPr>
      </w:pPr>
      <w:r w:rsidRPr="00023CC0">
        <w:rPr>
          <w:rFonts w:ascii="Arial" w:hAnsi="Arial" w:cs="Arial"/>
          <w:kern w:val="0"/>
          <w:sz w:val="22"/>
          <w:szCs w:val="22"/>
        </w:rPr>
        <w:t>Goldthorpe Market – 08:30 to 15:00</w:t>
      </w:r>
    </w:p>
    <w:p w14:paraId="0B79DA52" w14:textId="77777777" w:rsidR="00023CC0" w:rsidRPr="00023CC0" w:rsidRDefault="00023CC0" w:rsidP="00023CC0">
      <w:pPr>
        <w:numPr>
          <w:ilvl w:val="2"/>
          <w:numId w:val="13"/>
        </w:numPr>
        <w:tabs>
          <w:tab w:val="left" w:pos="1004"/>
        </w:tabs>
        <w:kinsoku w:val="0"/>
        <w:overflowPunct w:val="0"/>
        <w:autoSpaceDE w:val="0"/>
        <w:autoSpaceDN w:val="0"/>
        <w:adjustRightInd w:val="0"/>
        <w:spacing w:before="20"/>
        <w:ind w:left="1004" w:hanging="359"/>
        <w:rPr>
          <w:rFonts w:ascii="Arial" w:hAnsi="Arial" w:cs="Arial"/>
          <w:kern w:val="0"/>
          <w:sz w:val="22"/>
          <w:szCs w:val="22"/>
        </w:rPr>
      </w:pPr>
      <w:r w:rsidRPr="00023CC0">
        <w:rPr>
          <w:rFonts w:ascii="Arial" w:hAnsi="Arial" w:cs="Arial"/>
          <w:kern w:val="0"/>
          <w:sz w:val="22"/>
          <w:szCs w:val="22"/>
        </w:rPr>
        <w:t>Penistone Market – 08:30 to 14:00</w:t>
      </w:r>
    </w:p>
    <w:p w14:paraId="5CB9369B" w14:textId="77777777" w:rsidR="00023CC0" w:rsidRPr="00023CC0" w:rsidRDefault="00023CC0" w:rsidP="00023CC0">
      <w:pPr>
        <w:kinsoku w:val="0"/>
        <w:overflowPunct w:val="0"/>
        <w:autoSpaceDE w:val="0"/>
        <w:autoSpaceDN w:val="0"/>
        <w:adjustRightInd w:val="0"/>
        <w:spacing w:before="41"/>
        <w:rPr>
          <w:rFonts w:ascii="Arial" w:hAnsi="Arial" w:cs="Arial"/>
          <w:kern w:val="0"/>
          <w:sz w:val="22"/>
          <w:szCs w:val="22"/>
        </w:rPr>
      </w:pPr>
    </w:p>
    <w:p w14:paraId="4870C8B3" w14:textId="77777777" w:rsidR="00023CC0" w:rsidRPr="00023CC0" w:rsidRDefault="00023CC0" w:rsidP="00023CC0">
      <w:pPr>
        <w:numPr>
          <w:ilvl w:val="1"/>
          <w:numId w:val="13"/>
        </w:numPr>
        <w:tabs>
          <w:tab w:val="left" w:pos="645"/>
        </w:tabs>
        <w:kinsoku w:val="0"/>
        <w:overflowPunct w:val="0"/>
        <w:autoSpaceDE w:val="0"/>
        <w:autoSpaceDN w:val="0"/>
        <w:adjustRightInd w:val="0"/>
        <w:spacing w:before="1" w:line="256" w:lineRule="auto"/>
        <w:ind w:left="645" w:right="648"/>
        <w:rPr>
          <w:rFonts w:ascii="Arial" w:hAnsi="Arial" w:cs="Arial"/>
          <w:kern w:val="0"/>
          <w:sz w:val="22"/>
          <w:szCs w:val="22"/>
        </w:rPr>
      </w:pPr>
      <w:r w:rsidRPr="00023CC0">
        <w:rPr>
          <w:rFonts w:ascii="Arial" w:hAnsi="Arial" w:cs="Arial"/>
          <w:kern w:val="0"/>
          <w:sz w:val="22"/>
          <w:szCs w:val="22"/>
        </w:rPr>
        <w:t>Traders should follow reasonable instructions from the Council regarding arrival times at each Market.</w:t>
      </w:r>
    </w:p>
    <w:p w14:paraId="29D0668D" w14:textId="77777777" w:rsidR="00023CC0" w:rsidRPr="00023CC0" w:rsidRDefault="00023CC0" w:rsidP="00023CC0">
      <w:pPr>
        <w:numPr>
          <w:ilvl w:val="1"/>
          <w:numId w:val="13"/>
        </w:numPr>
        <w:tabs>
          <w:tab w:val="left" w:pos="645"/>
        </w:tabs>
        <w:kinsoku w:val="0"/>
        <w:overflowPunct w:val="0"/>
        <w:autoSpaceDE w:val="0"/>
        <w:autoSpaceDN w:val="0"/>
        <w:adjustRightInd w:val="0"/>
        <w:spacing w:before="3" w:line="259" w:lineRule="auto"/>
        <w:ind w:left="645" w:right="646"/>
        <w:rPr>
          <w:rFonts w:ascii="Arial" w:hAnsi="Arial" w:cs="Arial"/>
          <w:kern w:val="0"/>
          <w:sz w:val="22"/>
          <w:szCs w:val="22"/>
        </w:rPr>
      </w:pPr>
      <w:r w:rsidRPr="00023CC0">
        <w:rPr>
          <w:rFonts w:ascii="Arial" w:hAnsi="Arial" w:cs="Arial"/>
          <w:kern w:val="0"/>
          <w:sz w:val="22"/>
          <w:szCs w:val="22"/>
        </w:rPr>
        <w:t>Any space not occupied by 08:00 may be allocated at the Councils discretion to adjacent traders or casual traders.</w:t>
      </w:r>
    </w:p>
    <w:p w14:paraId="3AFAFBCD" w14:textId="77777777" w:rsidR="00023CC0" w:rsidRPr="00023CC0" w:rsidRDefault="00023CC0" w:rsidP="00023CC0">
      <w:pPr>
        <w:numPr>
          <w:ilvl w:val="1"/>
          <w:numId w:val="13"/>
        </w:numPr>
        <w:tabs>
          <w:tab w:val="left" w:pos="645"/>
        </w:tabs>
        <w:kinsoku w:val="0"/>
        <w:overflowPunct w:val="0"/>
        <w:autoSpaceDE w:val="0"/>
        <w:autoSpaceDN w:val="0"/>
        <w:adjustRightInd w:val="0"/>
        <w:spacing w:before="1" w:line="259" w:lineRule="auto"/>
        <w:ind w:left="645" w:right="156"/>
        <w:rPr>
          <w:rFonts w:ascii="Arial" w:hAnsi="Arial" w:cs="Arial"/>
          <w:kern w:val="0"/>
          <w:sz w:val="22"/>
          <w:szCs w:val="22"/>
        </w:rPr>
      </w:pPr>
      <w:r w:rsidRPr="00023CC0">
        <w:rPr>
          <w:rFonts w:ascii="Arial" w:hAnsi="Arial" w:cs="Arial"/>
          <w:kern w:val="0"/>
          <w:sz w:val="22"/>
          <w:szCs w:val="22"/>
        </w:rPr>
        <w:t>No space will be held</w:t>
      </w:r>
      <w:r w:rsidRPr="00023CC0">
        <w:rPr>
          <w:rFonts w:ascii="Arial" w:hAnsi="Arial" w:cs="Arial"/>
          <w:spacing w:val="-2"/>
          <w:kern w:val="0"/>
          <w:sz w:val="22"/>
          <w:szCs w:val="22"/>
        </w:rPr>
        <w:t xml:space="preserve"> </w:t>
      </w:r>
      <w:r w:rsidRPr="00023CC0">
        <w:rPr>
          <w:rFonts w:ascii="Arial" w:hAnsi="Arial" w:cs="Arial"/>
          <w:kern w:val="0"/>
          <w:sz w:val="22"/>
          <w:szCs w:val="22"/>
        </w:rPr>
        <w:t>for</w:t>
      </w:r>
      <w:r w:rsidRPr="00023CC0">
        <w:rPr>
          <w:rFonts w:ascii="Arial" w:hAnsi="Arial" w:cs="Arial"/>
          <w:spacing w:val="-1"/>
          <w:kern w:val="0"/>
          <w:sz w:val="22"/>
          <w:szCs w:val="22"/>
        </w:rPr>
        <w:t xml:space="preserve"> </w:t>
      </w:r>
      <w:r w:rsidRPr="00023CC0">
        <w:rPr>
          <w:rFonts w:ascii="Arial" w:hAnsi="Arial" w:cs="Arial"/>
          <w:kern w:val="0"/>
          <w:sz w:val="22"/>
          <w:szCs w:val="22"/>
        </w:rPr>
        <w:t>Traders after the</w:t>
      </w:r>
      <w:r w:rsidRPr="00023CC0">
        <w:rPr>
          <w:rFonts w:ascii="Arial" w:hAnsi="Arial" w:cs="Arial"/>
          <w:spacing w:val="-2"/>
          <w:kern w:val="0"/>
          <w:sz w:val="22"/>
          <w:szCs w:val="22"/>
        </w:rPr>
        <w:t xml:space="preserve"> </w:t>
      </w:r>
      <w:r w:rsidRPr="00023CC0">
        <w:rPr>
          <w:rFonts w:ascii="Arial" w:hAnsi="Arial" w:cs="Arial"/>
          <w:kern w:val="0"/>
          <w:sz w:val="22"/>
          <w:szCs w:val="22"/>
        </w:rPr>
        <w:t>start</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1"/>
          <w:kern w:val="0"/>
          <w:sz w:val="22"/>
          <w:szCs w:val="22"/>
        </w:rPr>
        <w:t xml:space="preserve"> </w:t>
      </w:r>
      <w:r w:rsidRPr="00023CC0">
        <w:rPr>
          <w:rFonts w:ascii="Arial" w:hAnsi="Arial" w:cs="Arial"/>
          <w:kern w:val="0"/>
          <w:sz w:val="22"/>
          <w:szCs w:val="22"/>
        </w:rPr>
        <w:t>trading hours</w:t>
      </w:r>
      <w:r w:rsidRPr="00023CC0">
        <w:rPr>
          <w:rFonts w:ascii="Arial" w:hAnsi="Arial" w:cs="Arial"/>
          <w:spacing w:val="-1"/>
          <w:kern w:val="0"/>
          <w:sz w:val="22"/>
          <w:szCs w:val="22"/>
        </w:rPr>
        <w:t xml:space="preserve"> </w:t>
      </w:r>
      <w:r w:rsidRPr="00023CC0">
        <w:rPr>
          <w:rFonts w:ascii="Arial" w:hAnsi="Arial" w:cs="Arial"/>
          <w:kern w:val="0"/>
          <w:sz w:val="22"/>
          <w:szCs w:val="22"/>
        </w:rPr>
        <w:t>unless</w:t>
      </w:r>
      <w:r w:rsidRPr="00023CC0">
        <w:rPr>
          <w:rFonts w:ascii="Arial" w:hAnsi="Arial" w:cs="Arial"/>
          <w:spacing w:val="-2"/>
          <w:kern w:val="0"/>
          <w:sz w:val="22"/>
          <w:szCs w:val="22"/>
        </w:rPr>
        <w:t xml:space="preserve"> </w:t>
      </w:r>
      <w:r w:rsidRPr="00023CC0">
        <w:rPr>
          <w:rFonts w:ascii="Arial" w:hAnsi="Arial" w:cs="Arial"/>
          <w:kern w:val="0"/>
          <w:sz w:val="22"/>
          <w:szCs w:val="22"/>
        </w:rPr>
        <w:t>Traders have</w:t>
      </w:r>
      <w:r w:rsidRPr="00023CC0">
        <w:rPr>
          <w:rFonts w:ascii="Arial" w:hAnsi="Arial" w:cs="Arial"/>
          <w:spacing w:val="-1"/>
          <w:kern w:val="0"/>
          <w:sz w:val="22"/>
          <w:szCs w:val="22"/>
        </w:rPr>
        <w:t xml:space="preserve"> </w:t>
      </w:r>
      <w:r w:rsidRPr="00023CC0">
        <w:rPr>
          <w:rFonts w:ascii="Arial" w:hAnsi="Arial" w:cs="Arial"/>
          <w:kern w:val="0"/>
          <w:sz w:val="22"/>
          <w:szCs w:val="22"/>
        </w:rPr>
        <w:t>notified the</w:t>
      </w:r>
      <w:r w:rsidRPr="00023CC0">
        <w:rPr>
          <w:rFonts w:ascii="Arial" w:hAnsi="Arial" w:cs="Arial"/>
          <w:spacing w:val="-2"/>
          <w:kern w:val="0"/>
          <w:sz w:val="22"/>
          <w:szCs w:val="22"/>
        </w:rPr>
        <w:t xml:space="preserve"> </w:t>
      </w:r>
      <w:r w:rsidRPr="00023CC0">
        <w:rPr>
          <w:rFonts w:ascii="Arial" w:hAnsi="Arial" w:cs="Arial"/>
          <w:kern w:val="0"/>
          <w:sz w:val="22"/>
          <w:szCs w:val="22"/>
        </w:rPr>
        <w:t>Council that</w:t>
      </w:r>
      <w:r w:rsidRPr="00023CC0">
        <w:rPr>
          <w:rFonts w:ascii="Arial" w:hAnsi="Arial" w:cs="Arial"/>
          <w:spacing w:val="-1"/>
          <w:kern w:val="0"/>
          <w:sz w:val="22"/>
          <w:szCs w:val="22"/>
        </w:rPr>
        <w:t xml:space="preserve"> </w:t>
      </w:r>
      <w:r w:rsidRPr="00023CC0">
        <w:rPr>
          <w:rFonts w:ascii="Arial" w:hAnsi="Arial" w:cs="Arial"/>
          <w:kern w:val="0"/>
          <w:sz w:val="22"/>
          <w:szCs w:val="22"/>
        </w:rPr>
        <w:t>they are</w:t>
      </w:r>
      <w:r w:rsidRPr="00023CC0">
        <w:rPr>
          <w:rFonts w:ascii="Arial" w:hAnsi="Arial" w:cs="Arial"/>
          <w:spacing w:val="-2"/>
          <w:kern w:val="0"/>
          <w:sz w:val="22"/>
          <w:szCs w:val="22"/>
        </w:rPr>
        <w:t xml:space="preserve"> </w:t>
      </w:r>
      <w:r w:rsidRPr="00023CC0">
        <w:rPr>
          <w:rFonts w:ascii="Arial" w:hAnsi="Arial" w:cs="Arial"/>
          <w:kern w:val="0"/>
          <w:sz w:val="22"/>
          <w:szCs w:val="22"/>
        </w:rPr>
        <w:t>unavoidably delayed. Absences not notified in advance of</w:t>
      </w:r>
      <w:r w:rsidRPr="00023CC0">
        <w:rPr>
          <w:rFonts w:ascii="Arial" w:hAnsi="Arial" w:cs="Arial"/>
          <w:spacing w:val="-3"/>
          <w:kern w:val="0"/>
          <w:sz w:val="22"/>
          <w:szCs w:val="22"/>
        </w:rPr>
        <w:t xml:space="preserve"> </w:t>
      </w:r>
      <w:r w:rsidRPr="00023CC0">
        <w:rPr>
          <w:rFonts w:ascii="Arial" w:hAnsi="Arial" w:cs="Arial"/>
          <w:kern w:val="0"/>
          <w:sz w:val="22"/>
          <w:szCs w:val="22"/>
        </w:rPr>
        <w:t>the start of</w:t>
      </w:r>
      <w:r w:rsidRPr="00023CC0">
        <w:rPr>
          <w:rFonts w:ascii="Arial" w:hAnsi="Arial" w:cs="Arial"/>
          <w:spacing w:val="-1"/>
          <w:kern w:val="0"/>
          <w:sz w:val="22"/>
          <w:szCs w:val="22"/>
        </w:rPr>
        <w:t xml:space="preserve"> </w:t>
      </w:r>
      <w:r w:rsidRPr="00023CC0">
        <w:rPr>
          <w:rFonts w:ascii="Arial" w:hAnsi="Arial" w:cs="Arial"/>
          <w:kern w:val="0"/>
          <w:sz w:val="22"/>
          <w:szCs w:val="22"/>
        </w:rPr>
        <w:t>trading will result in</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full Licence Fee</w:t>
      </w:r>
      <w:r w:rsidRPr="00023CC0">
        <w:rPr>
          <w:rFonts w:ascii="Arial" w:hAnsi="Arial" w:cs="Arial"/>
          <w:spacing w:val="-2"/>
          <w:kern w:val="0"/>
          <w:sz w:val="22"/>
          <w:szCs w:val="22"/>
        </w:rPr>
        <w:t xml:space="preserve"> </w:t>
      </w:r>
      <w:r w:rsidRPr="00023CC0">
        <w:rPr>
          <w:rFonts w:ascii="Arial" w:hAnsi="Arial" w:cs="Arial"/>
          <w:kern w:val="0"/>
          <w:sz w:val="22"/>
          <w:szCs w:val="22"/>
        </w:rPr>
        <w:t>for</w:t>
      </w:r>
      <w:r w:rsidRPr="00023CC0">
        <w:rPr>
          <w:rFonts w:ascii="Arial" w:hAnsi="Arial" w:cs="Arial"/>
          <w:spacing w:val="-1"/>
          <w:kern w:val="0"/>
          <w:sz w:val="22"/>
          <w:szCs w:val="22"/>
        </w:rPr>
        <w:t xml:space="preserve"> </w:t>
      </w:r>
      <w:r w:rsidRPr="00023CC0">
        <w:rPr>
          <w:rFonts w:ascii="Arial" w:hAnsi="Arial" w:cs="Arial"/>
          <w:kern w:val="0"/>
          <w:sz w:val="22"/>
          <w:szCs w:val="22"/>
        </w:rPr>
        <w:t>that</w:t>
      </w:r>
      <w:r w:rsidRPr="00023CC0">
        <w:rPr>
          <w:rFonts w:ascii="Arial" w:hAnsi="Arial" w:cs="Arial"/>
          <w:spacing w:val="-1"/>
          <w:kern w:val="0"/>
          <w:sz w:val="22"/>
          <w:szCs w:val="22"/>
        </w:rPr>
        <w:t xml:space="preserve"> </w:t>
      </w:r>
      <w:r w:rsidRPr="00023CC0">
        <w:rPr>
          <w:rFonts w:ascii="Arial" w:hAnsi="Arial" w:cs="Arial"/>
          <w:kern w:val="0"/>
          <w:sz w:val="22"/>
          <w:szCs w:val="22"/>
        </w:rPr>
        <w:t>day</w:t>
      </w:r>
      <w:r w:rsidRPr="00023CC0">
        <w:rPr>
          <w:rFonts w:ascii="Arial" w:hAnsi="Arial" w:cs="Arial"/>
          <w:spacing w:val="-2"/>
          <w:kern w:val="0"/>
          <w:sz w:val="22"/>
          <w:szCs w:val="22"/>
        </w:rPr>
        <w:t xml:space="preserve"> </w:t>
      </w:r>
      <w:r w:rsidRPr="00023CC0">
        <w:rPr>
          <w:rFonts w:ascii="Arial" w:hAnsi="Arial" w:cs="Arial"/>
          <w:kern w:val="0"/>
          <w:sz w:val="22"/>
          <w:szCs w:val="22"/>
        </w:rPr>
        <w:t>being</w:t>
      </w:r>
      <w:r w:rsidRPr="00023CC0">
        <w:rPr>
          <w:rFonts w:ascii="Arial" w:hAnsi="Arial" w:cs="Arial"/>
          <w:spacing w:val="-1"/>
          <w:kern w:val="0"/>
          <w:sz w:val="22"/>
          <w:szCs w:val="22"/>
        </w:rPr>
        <w:t xml:space="preserve"> </w:t>
      </w:r>
      <w:r w:rsidRPr="00023CC0">
        <w:rPr>
          <w:rFonts w:ascii="Arial" w:hAnsi="Arial" w:cs="Arial"/>
          <w:kern w:val="0"/>
          <w:sz w:val="22"/>
          <w:szCs w:val="22"/>
        </w:rPr>
        <w:t>charged.</w:t>
      </w:r>
    </w:p>
    <w:p w14:paraId="499AB360" w14:textId="77777777" w:rsidR="00023CC0" w:rsidRPr="00023CC0" w:rsidRDefault="00023CC0" w:rsidP="00023CC0">
      <w:pPr>
        <w:numPr>
          <w:ilvl w:val="1"/>
          <w:numId w:val="13"/>
        </w:numPr>
        <w:tabs>
          <w:tab w:val="left" w:pos="645"/>
        </w:tabs>
        <w:kinsoku w:val="0"/>
        <w:overflowPunct w:val="0"/>
        <w:autoSpaceDE w:val="0"/>
        <w:autoSpaceDN w:val="0"/>
        <w:adjustRightInd w:val="0"/>
        <w:spacing w:line="259" w:lineRule="auto"/>
        <w:ind w:left="645" w:right="159"/>
        <w:rPr>
          <w:rFonts w:ascii="Arial" w:hAnsi="Arial" w:cs="Arial"/>
          <w:kern w:val="0"/>
          <w:sz w:val="22"/>
          <w:szCs w:val="22"/>
        </w:rPr>
      </w:pPr>
      <w:r w:rsidRPr="00023CC0">
        <w:rPr>
          <w:rFonts w:ascii="Arial" w:hAnsi="Arial" w:cs="Arial"/>
          <w:kern w:val="0"/>
          <w:sz w:val="22"/>
          <w:szCs w:val="22"/>
        </w:rPr>
        <w:t>Traders must abide by the loading and unloading regulations in place at each Market. Vehicles should be removed to the location they will remain at during trading hours as soon as possible.</w:t>
      </w:r>
    </w:p>
    <w:p w14:paraId="4EE043CA" w14:textId="77777777" w:rsidR="00023CC0" w:rsidRPr="00023CC0" w:rsidRDefault="00023CC0" w:rsidP="00023CC0">
      <w:pPr>
        <w:numPr>
          <w:ilvl w:val="1"/>
          <w:numId w:val="13"/>
        </w:numPr>
        <w:tabs>
          <w:tab w:val="left" w:pos="645"/>
        </w:tabs>
        <w:kinsoku w:val="0"/>
        <w:overflowPunct w:val="0"/>
        <w:autoSpaceDE w:val="0"/>
        <w:autoSpaceDN w:val="0"/>
        <w:adjustRightInd w:val="0"/>
        <w:spacing w:line="259" w:lineRule="auto"/>
        <w:ind w:left="645" w:right="488"/>
        <w:rPr>
          <w:rFonts w:ascii="Arial" w:hAnsi="Arial" w:cs="Arial"/>
          <w:kern w:val="0"/>
          <w:sz w:val="22"/>
          <w:szCs w:val="22"/>
        </w:rPr>
      </w:pPr>
      <w:r w:rsidRPr="00023CC0">
        <w:rPr>
          <w:rFonts w:ascii="Arial" w:hAnsi="Arial" w:cs="Arial"/>
          <w:kern w:val="0"/>
          <w:sz w:val="22"/>
          <w:szCs w:val="22"/>
        </w:rPr>
        <w:t>Traders shall be permitted to take two days for each Licence they hold as holiday without the need to pay the Licence Fee subject to the following conditions:</w:t>
      </w:r>
    </w:p>
    <w:p w14:paraId="0C957507" w14:textId="77777777" w:rsidR="00023CC0" w:rsidRPr="00023CC0" w:rsidRDefault="00023CC0" w:rsidP="00023CC0">
      <w:pPr>
        <w:numPr>
          <w:ilvl w:val="2"/>
          <w:numId w:val="13"/>
        </w:numPr>
        <w:tabs>
          <w:tab w:val="left" w:pos="1004"/>
        </w:tabs>
        <w:kinsoku w:val="0"/>
        <w:overflowPunct w:val="0"/>
        <w:autoSpaceDE w:val="0"/>
        <w:autoSpaceDN w:val="0"/>
        <w:adjustRightInd w:val="0"/>
        <w:spacing w:line="251" w:lineRule="exact"/>
        <w:ind w:left="1004" w:hanging="359"/>
        <w:rPr>
          <w:rFonts w:ascii="Arial" w:hAnsi="Arial" w:cs="Arial"/>
          <w:kern w:val="0"/>
          <w:sz w:val="22"/>
          <w:szCs w:val="22"/>
        </w:rPr>
      </w:pPr>
      <w:r w:rsidRPr="00023CC0">
        <w:rPr>
          <w:rFonts w:ascii="Arial" w:hAnsi="Arial" w:cs="Arial"/>
          <w:kern w:val="0"/>
          <w:sz w:val="22"/>
          <w:szCs w:val="22"/>
        </w:rPr>
        <w:t>The Trader must have held a Licence for at least six months.</w:t>
      </w:r>
    </w:p>
    <w:p w14:paraId="5CB73C72" w14:textId="77777777" w:rsidR="00023CC0" w:rsidRPr="00023CC0" w:rsidRDefault="00023CC0" w:rsidP="00023CC0">
      <w:pPr>
        <w:numPr>
          <w:ilvl w:val="2"/>
          <w:numId w:val="13"/>
        </w:numPr>
        <w:tabs>
          <w:tab w:val="left" w:pos="1004"/>
        </w:tabs>
        <w:kinsoku w:val="0"/>
        <w:overflowPunct w:val="0"/>
        <w:autoSpaceDE w:val="0"/>
        <w:autoSpaceDN w:val="0"/>
        <w:adjustRightInd w:val="0"/>
        <w:spacing w:before="19"/>
        <w:ind w:left="1004" w:hanging="359"/>
        <w:rPr>
          <w:rFonts w:ascii="Arial" w:hAnsi="Arial" w:cs="Arial"/>
          <w:kern w:val="0"/>
          <w:sz w:val="22"/>
          <w:szCs w:val="22"/>
        </w:rPr>
      </w:pPr>
      <w:r w:rsidRPr="00023CC0">
        <w:rPr>
          <w:rFonts w:ascii="Arial" w:hAnsi="Arial" w:cs="Arial"/>
          <w:kern w:val="0"/>
          <w:sz w:val="22"/>
          <w:szCs w:val="22"/>
        </w:rPr>
        <w:t>The Trader must give prior notice in writing to the Council.</w:t>
      </w:r>
    </w:p>
    <w:p w14:paraId="7C96D660" w14:textId="77777777" w:rsidR="00023CC0" w:rsidRPr="00023CC0" w:rsidRDefault="00023CC0" w:rsidP="00023CC0">
      <w:pPr>
        <w:numPr>
          <w:ilvl w:val="2"/>
          <w:numId w:val="13"/>
        </w:numPr>
        <w:tabs>
          <w:tab w:val="left" w:pos="1005"/>
        </w:tabs>
        <w:kinsoku w:val="0"/>
        <w:overflowPunct w:val="0"/>
        <w:autoSpaceDE w:val="0"/>
        <w:autoSpaceDN w:val="0"/>
        <w:adjustRightInd w:val="0"/>
        <w:spacing w:before="20" w:line="259" w:lineRule="auto"/>
        <w:ind w:left="1005" w:right="229"/>
        <w:rPr>
          <w:rFonts w:ascii="Arial" w:hAnsi="Arial" w:cs="Arial"/>
          <w:kern w:val="0"/>
          <w:sz w:val="22"/>
          <w:szCs w:val="22"/>
        </w:rPr>
      </w:pPr>
      <w:r w:rsidRPr="00023CC0">
        <w:rPr>
          <w:rFonts w:ascii="Arial" w:hAnsi="Arial" w:cs="Arial"/>
          <w:kern w:val="0"/>
          <w:sz w:val="22"/>
          <w:szCs w:val="22"/>
        </w:rPr>
        <w:lastRenderedPageBreak/>
        <w:t>Holiday days can only be used on the</w:t>
      </w:r>
      <w:r w:rsidRPr="00023CC0">
        <w:rPr>
          <w:rFonts w:ascii="Arial" w:hAnsi="Arial" w:cs="Arial"/>
          <w:spacing w:val="-1"/>
          <w:kern w:val="0"/>
          <w:sz w:val="22"/>
          <w:szCs w:val="22"/>
        </w:rPr>
        <w:t xml:space="preserve"> </w:t>
      </w:r>
      <w:r w:rsidRPr="00023CC0">
        <w:rPr>
          <w:rFonts w:ascii="Arial" w:hAnsi="Arial" w:cs="Arial"/>
          <w:kern w:val="0"/>
          <w:sz w:val="22"/>
          <w:szCs w:val="22"/>
        </w:rPr>
        <w:t>Market that the Licence is associated with and cannot be transferred to other Barnsley Markets.</w:t>
      </w:r>
    </w:p>
    <w:p w14:paraId="41AB0F78" w14:textId="77777777" w:rsidR="00023CC0" w:rsidRPr="00023CC0" w:rsidRDefault="00023CC0" w:rsidP="00023CC0">
      <w:pPr>
        <w:kinsoku w:val="0"/>
        <w:overflowPunct w:val="0"/>
        <w:autoSpaceDE w:val="0"/>
        <w:autoSpaceDN w:val="0"/>
        <w:adjustRightInd w:val="0"/>
        <w:spacing w:before="19"/>
        <w:rPr>
          <w:rFonts w:ascii="Arial" w:hAnsi="Arial" w:cs="Arial"/>
          <w:kern w:val="0"/>
          <w:sz w:val="22"/>
          <w:szCs w:val="22"/>
        </w:rPr>
      </w:pPr>
    </w:p>
    <w:p w14:paraId="5A7D4C54" w14:textId="77777777" w:rsidR="00023CC0" w:rsidRPr="00023CC0" w:rsidRDefault="00023CC0" w:rsidP="00023CC0">
      <w:pPr>
        <w:numPr>
          <w:ilvl w:val="1"/>
          <w:numId w:val="13"/>
        </w:numPr>
        <w:tabs>
          <w:tab w:val="left" w:pos="645"/>
        </w:tabs>
        <w:kinsoku w:val="0"/>
        <w:overflowPunct w:val="0"/>
        <w:autoSpaceDE w:val="0"/>
        <w:autoSpaceDN w:val="0"/>
        <w:adjustRightInd w:val="0"/>
        <w:spacing w:line="259" w:lineRule="auto"/>
        <w:ind w:left="645" w:right="388"/>
        <w:rPr>
          <w:rFonts w:ascii="Arial" w:hAnsi="Arial" w:cs="Arial"/>
          <w:kern w:val="0"/>
          <w:sz w:val="22"/>
          <w:szCs w:val="22"/>
        </w:rPr>
      </w:pPr>
      <w:r w:rsidRPr="00023CC0">
        <w:rPr>
          <w:rFonts w:ascii="Arial" w:hAnsi="Arial" w:cs="Arial"/>
          <w:kern w:val="0"/>
          <w:sz w:val="22"/>
          <w:szCs w:val="22"/>
        </w:rPr>
        <w:t>Traders absent from the Market due to illness will be charged the full Licence Fee. Upon production of a suitable medical certificate this will be reduced to a 50% charge.</w:t>
      </w:r>
    </w:p>
    <w:p w14:paraId="13E61546" w14:textId="77777777" w:rsidR="00023CC0" w:rsidRPr="00023CC0" w:rsidRDefault="00023CC0" w:rsidP="00023CC0">
      <w:pPr>
        <w:numPr>
          <w:ilvl w:val="1"/>
          <w:numId w:val="13"/>
        </w:numPr>
        <w:tabs>
          <w:tab w:val="left" w:pos="645"/>
        </w:tabs>
        <w:kinsoku w:val="0"/>
        <w:overflowPunct w:val="0"/>
        <w:autoSpaceDE w:val="0"/>
        <w:autoSpaceDN w:val="0"/>
        <w:adjustRightInd w:val="0"/>
        <w:spacing w:line="259" w:lineRule="auto"/>
        <w:ind w:left="645" w:right="303"/>
        <w:rPr>
          <w:rFonts w:ascii="Arial" w:hAnsi="Arial" w:cs="Arial"/>
          <w:kern w:val="0"/>
          <w:sz w:val="22"/>
          <w:szCs w:val="22"/>
        </w:rPr>
      </w:pPr>
      <w:r w:rsidRPr="00023CC0">
        <w:rPr>
          <w:rFonts w:ascii="Arial" w:hAnsi="Arial" w:cs="Arial"/>
          <w:kern w:val="0"/>
          <w:sz w:val="22"/>
          <w:szCs w:val="22"/>
        </w:rPr>
        <w:t>Traders who are suffering a serious illness or protracted</w:t>
      </w:r>
      <w:r w:rsidRPr="00023CC0">
        <w:rPr>
          <w:rFonts w:ascii="Arial" w:hAnsi="Arial" w:cs="Arial"/>
          <w:spacing w:val="-1"/>
          <w:kern w:val="0"/>
          <w:sz w:val="22"/>
          <w:szCs w:val="22"/>
        </w:rPr>
        <w:t xml:space="preserve"> </w:t>
      </w:r>
      <w:r w:rsidRPr="00023CC0">
        <w:rPr>
          <w:rFonts w:ascii="Arial" w:hAnsi="Arial" w:cs="Arial"/>
          <w:kern w:val="0"/>
          <w:sz w:val="22"/>
          <w:szCs w:val="22"/>
        </w:rPr>
        <w:t>period of sickness and are consequently unable</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attend</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Market, will be expected</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notify</w:t>
      </w:r>
      <w:r w:rsidRPr="00023CC0">
        <w:rPr>
          <w:rFonts w:ascii="Arial" w:hAnsi="Arial" w:cs="Arial"/>
          <w:spacing w:val="-1"/>
          <w:kern w:val="0"/>
          <w:sz w:val="22"/>
          <w:szCs w:val="22"/>
        </w:rPr>
        <w:t xml:space="preserve"> </w:t>
      </w:r>
      <w:r w:rsidRPr="00023CC0">
        <w:rPr>
          <w:rFonts w:ascii="Arial" w:hAnsi="Arial" w:cs="Arial"/>
          <w:kern w:val="0"/>
          <w:sz w:val="22"/>
          <w:szCs w:val="22"/>
        </w:rPr>
        <w:t>the Council as soon as is</w:t>
      </w:r>
      <w:r w:rsidRPr="00023CC0">
        <w:rPr>
          <w:rFonts w:ascii="Arial" w:hAnsi="Arial" w:cs="Arial"/>
          <w:spacing w:val="-1"/>
          <w:kern w:val="0"/>
          <w:sz w:val="22"/>
          <w:szCs w:val="22"/>
        </w:rPr>
        <w:t xml:space="preserve"> </w:t>
      </w:r>
      <w:r w:rsidRPr="00023CC0">
        <w:rPr>
          <w:rFonts w:ascii="Arial" w:hAnsi="Arial" w:cs="Arial"/>
          <w:kern w:val="0"/>
          <w:sz w:val="22"/>
          <w:szCs w:val="22"/>
        </w:rPr>
        <w:t>reasonably practical. Each</w:t>
      </w:r>
      <w:r w:rsidRPr="00023CC0">
        <w:rPr>
          <w:rFonts w:ascii="Arial" w:hAnsi="Arial" w:cs="Arial"/>
          <w:spacing w:val="-1"/>
          <w:kern w:val="0"/>
          <w:sz w:val="22"/>
          <w:szCs w:val="22"/>
        </w:rPr>
        <w:t xml:space="preserve"> </w:t>
      </w:r>
      <w:r w:rsidRPr="00023CC0">
        <w:rPr>
          <w:rFonts w:ascii="Arial" w:hAnsi="Arial" w:cs="Arial"/>
          <w:kern w:val="0"/>
          <w:sz w:val="22"/>
          <w:szCs w:val="22"/>
        </w:rPr>
        <w:t>case</w:t>
      </w:r>
      <w:r w:rsidRPr="00023CC0">
        <w:rPr>
          <w:rFonts w:ascii="Arial" w:hAnsi="Arial" w:cs="Arial"/>
          <w:spacing w:val="-1"/>
          <w:kern w:val="0"/>
          <w:sz w:val="22"/>
          <w:szCs w:val="22"/>
        </w:rPr>
        <w:t xml:space="preserve"> </w:t>
      </w:r>
      <w:r w:rsidRPr="00023CC0">
        <w:rPr>
          <w:rFonts w:ascii="Arial" w:hAnsi="Arial" w:cs="Arial"/>
          <w:kern w:val="0"/>
          <w:sz w:val="22"/>
          <w:szCs w:val="22"/>
        </w:rPr>
        <w:t>will be reviewed on</w:t>
      </w:r>
      <w:r w:rsidRPr="00023CC0">
        <w:rPr>
          <w:rFonts w:ascii="Arial" w:hAnsi="Arial" w:cs="Arial"/>
          <w:spacing w:val="-1"/>
          <w:kern w:val="0"/>
          <w:sz w:val="22"/>
          <w:szCs w:val="22"/>
        </w:rPr>
        <w:t xml:space="preserve"> </w:t>
      </w:r>
      <w:r w:rsidRPr="00023CC0">
        <w:rPr>
          <w:rFonts w:ascii="Arial" w:hAnsi="Arial" w:cs="Arial"/>
          <w:kern w:val="0"/>
          <w:sz w:val="22"/>
          <w:szCs w:val="22"/>
        </w:rPr>
        <w:t>an individual basis.</w:t>
      </w:r>
    </w:p>
    <w:p w14:paraId="7CCAE156" w14:textId="77777777" w:rsidR="00023CC0" w:rsidRPr="00023CC0" w:rsidRDefault="00023CC0" w:rsidP="00023CC0">
      <w:pPr>
        <w:numPr>
          <w:ilvl w:val="1"/>
          <w:numId w:val="13"/>
        </w:numPr>
        <w:tabs>
          <w:tab w:val="left" w:pos="645"/>
        </w:tabs>
        <w:kinsoku w:val="0"/>
        <w:overflowPunct w:val="0"/>
        <w:autoSpaceDE w:val="0"/>
        <w:autoSpaceDN w:val="0"/>
        <w:adjustRightInd w:val="0"/>
        <w:spacing w:before="1" w:line="256" w:lineRule="auto"/>
        <w:ind w:left="645" w:right="991"/>
        <w:rPr>
          <w:rFonts w:ascii="Arial" w:hAnsi="Arial" w:cs="Arial"/>
          <w:kern w:val="0"/>
          <w:sz w:val="22"/>
          <w:szCs w:val="22"/>
        </w:rPr>
      </w:pPr>
      <w:r w:rsidRPr="00023CC0">
        <w:rPr>
          <w:rFonts w:ascii="Arial" w:hAnsi="Arial" w:cs="Arial"/>
          <w:kern w:val="0"/>
          <w:sz w:val="22"/>
          <w:szCs w:val="22"/>
        </w:rPr>
        <w:t>A Trader who does not attend the Market for two consecutive weeks without notifying the Council shall have their Licence terminated.</w:t>
      </w:r>
    </w:p>
    <w:p w14:paraId="0E33A851" w14:textId="77777777" w:rsidR="00023CC0" w:rsidRPr="00023CC0" w:rsidRDefault="00023CC0" w:rsidP="00023CC0">
      <w:pPr>
        <w:numPr>
          <w:ilvl w:val="1"/>
          <w:numId w:val="13"/>
        </w:numPr>
        <w:tabs>
          <w:tab w:val="left" w:pos="645"/>
          <w:tab w:val="left" w:pos="1318"/>
        </w:tabs>
        <w:kinsoku w:val="0"/>
        <w:overflowPunct w:val="0"/>
        <w:autoSpaceDE w:val="0"/>
        <w:autoSpaceDN w:val="0"/>
        <w:adjustRightInd w:val="0"/>
        <w:spacing w:before="3" w:line="259" w:lineRule="auto"/>
        <w:ind w:left="1318" w:right="546" w:hanging="1079"/>
        <w:rPr>
          <w:rFonts w:ascii="Arial" w:hAnsi="Arial" w:cs="Arial"/>
          <w:kern w:val="0"/>
          <w:sz w:val="22"/>
          <w:szCs w:val="22"/>
        </w:rPr>
      </w:pPr>
      <w:r w:rsidRPr="00023CC0">
        <w:rPr>
          <w:rFonts w:ascii="Arial" w:hAnsi="Arial" w:cs="Arial"/>
          <w:kern w:val="0"/>
          <w:sz w:val="22"/>
          <w:szCs w:val="22"/>
        </w:rPr>
        <w:t>If the Market is cancelled in advance due to severe weather conditions no Licence Fee will be charged.</w:t>
      </w:r>
    </w:p>
    <w:p w14:paraId="6ECCD981" w14:textId="77777777" w:rsidR="00023CC0" w:rsidRPr="00023CC0" w:rsidRDefault="00023CC0" w:rsidP="00023CC0">
      <w:pPr>
        <w:numPr>
          <w:ilvl w:val="1"/>
          <w:numId w:val="13"/>
        </w:numPr>
        <w:tabs>
          <w:tab w:val="left" w:pos="645"/>
          <w:tab w:val="left" w:pos="1318"/>
        </w:tabs>
        <w:kinsoku w:val="0"/>
        <w:overflowPunct w:val="0"/>
        <w:autoSpaceDE w:val="0"/>
        <w:autoSpaceDN w:val="0"/>
        <w:adjustRightInd w:val="0"/>
        <w:spacing w:before="1" w:line="259" w:lineRule="auto"/>
        <w:ind w:left="1318" w:right="254" w:hanging="1079"/>
        <w:jc w:val="both"/>
        <w:rPr>
          <w:rFonts w:ascii="Arial" w:hAnsi="Arial" w:cs="Arial"/>
          <w:kern w:val="0"/>
          <w:sz w:val="22"/>
          <w:szCs w:val="22"/>
        </w:rPr>
      </w:pPr>
      <w:r w:rsidRPr="00023CC0">
        <w:rPr>
          <w:rFonts w:ascii="Arial" w:hAnsi="Arial" w:cs="Arial"/>
          <w:kern w:val="0"/>
          <w:sz w:val="22"/>
          <w:szCs w:val="22"/>
        </w:rPr>
        <w:t>Adverse weather conditions constitute any conditions which create unsafe or hazardous conditions. The responsibility lies with the Council to deem the</w:t>
      </w:r>
      <w:r w:rsidRPr="00023CC0">
        <w:rPr>
          <w:rFonts w:ascii="Arial" w:hAnsi="Arial" w:cs="Arial"/>
          <w:spacing w:val="-2"/>
          <w:kern w:val="0"/>
          <w:sz w:val="22"/>
          <w:szCs w:val="22"/>
        </w:rPr>
        <w:t xml:space="preserve"> </w:t>
      </w:r>
      <w:r w:rsidRPr="00023CC0">
        <w:rPr>
          <w:rFonts w:ascii="Arial" w:hAnsi="Arial" w:cs="Arial"/>
          <w:kern w:val="0"/>
          <w:sz w:val="22"/>
          <w:szCs w:val="22"/>
        </w:rPr>
        <w:t>area safe for trading.</w:t>
      </w:r>
    </w:p>
    <w:p w14:paraId="43C11EE7" w14:textId="77777777" w:rsidR="00023CC0" w:rsidRPr="00023CC0" w:rsidRDefault="00023CC0" w:rsidP="00023CC0">
      <w:pPr>
        <w:numPr>
          <w:ilvl w:val="1"/>
          <w:numId w:val="13"/>
        </w:numPr>
        <w:tabs>
          <w:tab w:val="left" w:pos="645"/>
          <w:tab w:val="left" w:pos="1318"/>
        </w:tabs>
        <w:kinsoku w:val="0"/>
        <w:overflowPunct w:val="0"/>
        <w:autoSpaceDE w:val="0"/>
        <w:autoSpaceDN w:val="0"/>
        <w:adjustRightInd w:val="0"/>
        <w:spacing w:line="259" w:lineRule="auto"/>
        <w:ind w:left="1318" w:right="304" w:hanging="1079"/>
        <w:jc w:val="both"/>
        <w:rPr>
          <w:rFonts w:ascii="Arial" w:hAnsi="Arial" w:cs="Arial"/>
          <w:kern w:val="0"/>
          <w:sz w:val="22"/>
          <w:szCs w:val="22"/>
        </w:rPr>
      </w:pPr>
      <w:r w:rsidRPr="00023CC0">
        <w:rPr>
          <w:rFonts w:ascii="Arial" w:hAnsi="Arial" w:cs="Arial"/>
          <w:kern w:val="0"/>
          <w:sz w:val="22"/>
          <w:szCs w:val="22"/>
        </w:rPr>
        <w:t>It is at Council discretion whether Licence Fees will be charged if the Market is abandoned at any point in the day, due to unsafe conditions.</w:t>
      </w:r>
    </w:p>
    <w:p w14:paraId="2D463F41" w14:textId="2199B90E" w:rsidR="00023CC0" w:rsidRPr="00023CC0" w:rsidRDefault="00023CC0" w:rsidP="00F539FB">
      <w:pPr>
        <w:tabs>
          <w:tab w:val="left" w:pos="597"/>
        </w:tabs>
        <w:kinsoku w:val="0"/>
        <w:overflowPunct w:val="0"/>
        <w:autoSpaceDE w:val="0"/>
        <w:autoSpaceDN w:val="0"/>
        <w:adjustRightInd w:val="0"/>
        <w:spacing w:before="194"/>
        <w:ind w:left="597"/>
        <w:rPr>
          <w:rFonts w:ascii="Arial" w:hAnsi="Arial" w:cs="Arial"/>
          <w:kern w:val="0"/>
          <w:sz w:val="22"/>
          <w:szCs w:val="22"/>
        </w:rPr>
      </w:pPr>
      <w:r w:rsidRPr="00023CC0">
        <w:rPr>
          <w:rFonts w:ascii="Arial" w:hAnsi="Arial" w:cs="Arial"/>
          <w:kern w:val="0"/>
          <w:sz w:val="22"/>
          <w:szCs w:val="22"/>
          <w:u w:val="single"/>
        </w:rPr>
        <w:t>Space Allocation</w:t>
      </w:r>
    </w:p>
    <w:p w14:paraId="7AF57B7F" w14:textId="77777777" w:rsidR="00023CC0" w:rsidRPr="00023CC0" w:rsidRDefault="00023CC0" w:rsidP="00023CC0">
      <w:pPr>
        <w:numPr>
          <w:ilvl w:val="1"/>
          <w:numId w:val="12"/>
        </w:numPr>
        <w:tabs>
          <w:tab w:val="left" w:pos="644"/>
        </w:tabs>
        <w:kinsoku w:val="0"/>
        <w:overflowPunct w:val="0"/>
        <w:autoSpaceDE w:val="0"/>
        <w:autoSpaceDN w:val="0"/>
        <w:adjustRightInd w:val="0"/>
        <w:spacing w:before="21"/>
        <w:ind w:left="644" w:hanging="405"/>
        <w:rPr>
          <w:rFonts w:ascii="Arial" w:hAnsi="Arial" w:cs="Arial"/>
          <w:kern w:val="0"/>
          <w:sz w:val="22"/>
          <w:szCs w:val="22"/>
        </w:rPr>
      </w:pPr>
      <w:r w:rsidRPr="00023CC0">
        <w:rPr>
          <w:rFonts w:ascii="Arial" w:hAnsi="Arial" w:cs="Arial"/>
          <w:kern w:val="0"/>
          <w:sz w:val="22"/>
          <w:szCs w:val="22"/>
        </w:rPr>
        <w:t>Spaces that become vacant by termination of a Licence will be let as follows:</w:t>
      </w:r>
    </w:p>
    <w:p w14:paraId="368FC401" w14:textId="77777777" w:rsidR="00023CC0" w:rsidRPr="00023CC0" w:rsidRDefault="00023CC0" w:rsidP="00023CC0">
      <w:pPr>
        <w:numPr>
          <w:ilvl w:val="2"/>
          <w:numId w:val="12"/>
        </w:numPr>
        <w:tabs>
          <w:tab w:val="left" w:pos="1005"/>
        </w:tabs>
        <w:kinsoku w:val="0"/>
        <w:overflowPunct w:val="0"/>
        <w:autoSpaceDE w:val="0"/>
        <w:autoSpaceDN w:val="0"/>
        <w:adjustRightInd w:val="0"/>
        <w:spacing w:before="21" w:line="259" w:lineRule="auto"/>
        <w:ind w:left="1005" w:right="273"/>
        <w:rPr>
          <w:rFonts w:ascii="Arial" w:hAnsi="Arial" w:cs="Arial"/>
          <w:kern w:val="0"/>
          <w:sz w:val="22"/>
          <w:szCs w:val="22"/>
        </w:rPr>
      </w:pPr>
      <w:r w:rsidRPr="00023CC0">
        <w:rPr>
          <w:rFonts w:ascii="Arial" w:hAnsi="Arial" w:cs="Arial"/>
          <w:kern w:val="0"/>
          <w:sz w:val="22"/>
          <w:szCs w:val="22"/>
        </w:rPr>
        <w:t>By transfer, offered to Traders with a Licence. Length of service and goods sold will be taken into consideration if applications are received from more than</w:t>
      </w:r>
      <w:r w:rsidRPr="00023CC0">
        <w:rPr>
          <w:rFonts w:ascii="Arial" w:hAnsi="Arial" w:cs="Arial"/>
          <w:spacing w:val="-2"/>
          <w:kern w:val="0"/>
          <w:sz w:val="22"/>
          <w:szCs w:val="22"/>
        </w:rPr>
        <w:t xml:space="preserve"> </w:t>
      </w:r>
      <w:r w:rsidRPr="00023CC0">
        <w:rPr>
          <w:rFonts w:ascii="Arial" w:hAnsi="Arial" w:cs="Arial"/>
          <w:kern w:val="0"/>
          <w:sz w:val="22"/>
          <w:szCs w:val="22"/>
        </w:rPr>
        <w:t>one Licenced Trader.</w:t>
      </w:r>
    </w:p>
    <w:p w14:paraId="445F206C" w14:textId="77777777" w:rsidR="00023CC0" w:rsidRPr="00023CC0" w:rsidRDefault="00023CC0" w:rsidP="00023CC0">
      <w:pPr>
        <w:numPr>
          <w:ilvl w:val="2"/>
          <w:numId w:val="12"/>
        </w:numPr>
        <w:tabs>
          <w:tab w:val="left" w:pos="1005"/>
        </w:tabs>
        <w:kinsoku w:val="0"/>
        <w:overflowPunct w:val="0"/>
        <w:autoSpaceDE w:val="0"/>
        <w:autoSpaceDN w:val="0"/>
        <w:adjustRightInd w:val="0"/>
        <w:spacing w:line="259" w:lineRule="auto"/>
        <w:ind w:left="1005" w:right="310"/>
        <w:rPr>
          <w:rFonts w:ascii="Arial" w:hAnsi="Arial" w:cs="Arial"/>
          <w:kern w:val="0"/>
          <w:sz w:val="22"/>
          <w:szCs w:val="22"/>
        </w:rPr>
      </w:pPr>
      <w:r w:rsidRPr="00023CC0">
        <w:rPr>
          <w:rFonts w:ascii="Arial" w:hAnsi="Arial" w:cs="Arial"/>
          <w:kern w:val="0"/>
          <w:sz w:val="22"/>
          <w:szCs w:val="22"/>
        </w:rPr>
        <w:t>As additional space to Licenced Traders wishing to expand their business to an adjoining space in the same block.</w:t>
      </w:r>
    </w:p>
    <w:p w14:paraId="106BA2B5" w14:textId="77777777" w:rsidR="00023CC0" w:rsidRPr="00023CC0" w:rsidRDefault="00023CC0" w:rsidP="00023CC0">
      <w:pPr>
        <w:numPr>
          <w:ilvl w:val="2"/>
          <w:numId w:val="12"/>
        </w:numPr>
        <w:tabs>
          <w:tab w:val="left" w:pos="1003"/>
        </w:tabs>
        <w:kinsoku w:val="0"/>
        <w:overflowPunct w:val="0"/>
        <w:autoSpaceDE w:val="0"/>
        <w:autoSpaceDN w:val="0"/>
        <w:adjustRightInd w:val="0"/>
        <w:spacing w:line="251" w:lineRule="exact"/>
        <w:ind w:left="1003" w:hanging="358"/>
        <w:rPr>
          <w:rFonts w:ascii="Arial" w:hAnsi="Arial" w:cs="Arial"/>
          <w:kern w:val="0"/>
          <w:sz w:val="22"/>
          <w:szCs w:val="22"/>
        </w:rPr>
      </w:pPr>
      <w:r w:rsidRPr="00023CC0">
        <w:rPr>
          <w:rFonts w:ascii="Arial" w:hAnsi="Arial" w:cs="Arial"/>
          <w:kern w:val="0"/>
          <w:sz w:val="22"/>
          <w:szCs w:val="22"/>
        </w:rPr>
        <w:t>To Casual Traders subject to length of service and goods sold.</w:t>
      </w:r>
    </w:p>
    <w:p w14:paraId="0C4DBA92" w14:textId="77777777" w:rsidR="00023CC0" w:rsidRPr="00023CC0" w:rsidRDefault="00023CC0" w:rsidP="00023CC0">
      <w:pPr>
        <w:numPr>
          <w:ilvl w:val="1"/>
          <w:numId w:val="12"/>
        </w:numPr>
        <w:tabs>
          <w:tab w:val="left" w:pos="644"/>
        </w:tabs>
        <w:kinsoku w:val="0"/>
        <w:overflowPunct w:val="0"/>
        <w:autoSpaceDE w:val="0"/>
        <w:autoSpaceDN w:val="0"/>
        <w:adjustRightInd w:val="0"/>
        <w:spacing w:before="19"/>
        <w:ind w:left="644" w:hanging="405"/>
        <w:rPr>
          <w:rFonts w:ascii="Arial" w:hAnsi="Arial" w:cs="Arial"/>
          <w:kern w:val="0"/>
          <w:sz w:val="22"/>
          <w:szCs w:val="22"/>
        </w:rPr>
      </w:pPr>
      <w:r w:rsidRPr="00023CC0">
        <w:rPr>
          <w:rFonts w:ascii="Arial" w:hAnsi="Arial" w:cs="Arial"/>
          <w:kern w:val="0"/>
          <w:sz w:val="22"/>
          <w:szCs w:val="22"/>
        </w:rPr>
        <w:t>Space will only be allocated in the order as specified in point 3.1.</w:t>
      </w:r>
    </w:p>
    <w:p w14:paraId="1CFB2B17" w14:textId="77777777" w:rsidR="00023CC0" w:rsidRPr="00023CC0" w:rsidRDefault="00023CC0" w:rsidP="00023CC0">
      <w:pPr>
        <w:numPr>
          <w:ilvl w:val="1"/>
          <w:numId w:val="12"/>
        </w:numPr>
        <w:tabs>
          <w:tab w:val="left" w:pos="645"/>
        </w:tabs>
        <w:kinsoku w:val="0"/>
        <w:overflowPunct w:val="0"/>
        <w:autoSpaceDE w:val="0"/>
        <w:autoSpaceDN w:val="0"/>
        <w:adjustRightInd w:val="0"/>
        <w:spacing w:before="21" w:line="259" w:lineRule="auto"/>
        <w:ind w:left="645" w:right="586"/>
        <w:rPr>
          <w:rFonts w:ascii="Arial" w:hAnsi="Arial" w:cs="Arial"/>
          <w:kern w:val="0"/>
          <w:sz w:val="22"/>
          <w:szCs w:val="22"/>
        </w:rPr>
      </w:pPr>
      <w:r w:rsidRPr="00023CC0">
        <w:rPr>
          <w:rFonts w:ascii="Arial" w:hAnsi="Arial" w:cs="Arial"/>
          <w:kern w:val="0"/>
          <w:sz w:val="22"/>
          <w:szCs w:val="22"/>
        </w:rPr>
        <w:t>The sub-letting of Space is strictly prohibited. Licenced Traders may not transfer their Licence without the</w:t>
      </w:r>
      <w:r w:rsidRPr="00023CC0">
        <w:rPr>
          <w:rFonts w:ascii="Arial" w:hAnsi="Arial" w:cs="Arial"/>
          <w:spacing w:val="-1"/>
          <w:kern w:val="0"/>
          <w:sz w:val="22"/>
          <w:szCs w:val="22"/>
        </w:rPr>
        <w:t xml:space="preserve"> </w:t>
      </w:r>
      <w:r w:rsidRPr="00023CC0">
        <w:rPr>
          <w:rFonts w:ascii="Arial" w:hAnsi="Arial" w:cs="Arial"/>
          <w:kern w:val="0"/>
          <w:sz w:val="22"/>
          <w:szCs w:val="22"/>
        </w:rPr>
        <w:t>permission of the Council.</w:t>
      </w:r>
    </w:p>
    <w:p w14:paraId="6AB0BFBC" w14:textId="77777777" w:rsidR="00023CC0" w:rsidRPr="00023CC0" w:rsidRDefault="00023CC0" w:rsidP="00023CC0">
      <w:pPr>
        <w:numPr>
          <w:ilvl w:val="1"/>
          <w:numId w:val="12"/>
        </w:numPr>
        <w:tabs>
          <w:tab w:val="left" w:pos="645"/>
        </w:tabs>
        <w:kinsoku w:val="0"/>
        <w:overflowPunct w:val="0"/>
        <w:autoSpaceDE w:val="0"/>
        <w:autoSpaceDN w:val="0"/>
        <w:adjustRightInd w:val="0"/>
        <w:spacing w:line="259" w:lineRule="auto"/>
        <w:ind w:left="645" w:right="418"/>
        <w:rPr>
          <w:rFonts w:ascii="Arial" w:hAnsi="Arial" w:cs="Arial"/>
          <w:kern w:val="0"/>
          <w:sz w:val="22"/>
          <w:szCs w:val="22"/>
        </w:rPr>
      </w:pPr>
      <w:r w:rsidRPr="00023CC0">
        <w:rPr>
          <w:rFonts w:ascii="Arial" w:hAnsi="Arial" w:cs="Arial"/>
          <w:kern w:val="0"/>
          <w:sz w:val="22"/>
          <w:szCs w:val="22"/>
        </w:rPr>
        <w:t>Each Market Day will be treated separately and applications to transfer or allocate Space should be made for each trading day the Trader stands.</w:t>
      </w:r>
    </w:p>
    <w:p w14:paraId="19B879D9" w14:textId="77777777" w:rsidR="00023CC0" w:rsidRPr="00023CC0" w:rsidRDefault="00023CC0" w:rsidP="00023CC0">
      <w:pPr>
        <w:numPr>
          <w:ilvl w:val="1"/>
          <w:numId w:val="12"/>
        </w:numPr>
        <w:tabs>
          <w:tab w:val="left" w:pos="645"/>
        </w:tabs>
        <w:kinsoku w:val="0"/>
        <w:overflowPunct w:val="0"/>
        <w:autoSpaceDE w:val="0"/>
        <w:autoSpaceDN w:val="0"/>
        <w:adjustRightInd w:val="0"/>
        <w:spacing w:line="259" w:lineRule="auto"/>
        <w:ind w:left="645" w:right="161"/>
        <w:rPr>
          <w:rFonts w:ascii="Arial" w:hAnsi="Arial" w:cs="Arial"/>
          <w:kern w:val="0"/>
          <w:sz w:val="22"/>
          <w:szCs w:val="22"/>
        </w:rPr>
      </w:pPr>
      <w:r w:rsidRPr="00023CC0">
        <w:rPr>
          <w:rFonts w:ascii="Arial" w:hAnsi="Arial" w:cs="Arial"/>
          <w:kern w:val="0"/>
          <w:sz w:val="22"/>
          <w:szCs w:val="22"/>
        </w:rPr>
        <w:t>Traders</w:t>
      </w:r>
      <w:r w:rsidRPr="00023CC0">
        <w:rPr>
          <w:rFonts w:ascii="Arial" w:hAnsi="Arial" w:cs="Arial"/>
          <w:spacing w:val="-2"/>
          <w:kern w:val="0"/>
          <w:sz w:val="22"/>
          <w:szCs w:val="22"/>
        </w:rPr>
        <w:t xml:space="preserve"> </w:t>
      </w:r>
      <w:r w:rsidRPr="00023CC0">
        <w:rPr>
          <w:rFonts w:ascii="Arial" w:hAnsi="Arial" w:cs="Arial"/>
          <w:kern w:val="0"/>
          <w:sz w:val="22"/>
          <w:szCs w:val="22"/>
        </w:rPr>
        <w:t>who accrued over</w:t>
      </w:r>
      <w:r w:rsidRPr="00023CC0">
        <w:rPr>
          <w:rFonts w:ascii="Arial" w:hAnsi="Arial" w:cs="Arial"/>
          <w:spacing w:val="-1"/>
          <w:kern w:val="0"/>
          <w:sz w:val="22"/>
          <w:szCs w:val="22"/>
        </w:rPr>
        <w:t xml:space="preserve"> </w:t>
      </w:r>
      <w:r w:rsidRPr="00023CC0">
        <w:rPr>
          <w:rFonts w:ascii="Arial" w:hAnsi="Arial" w:cs="Arial"/>
          <w:kern w:val="0"/>
          <w:sz w:val="22"/>
          <w:szCs w:val="22"/>
        </w:rPr>
        <w:t>ten years</w:t>
      </w:r>
      <w:r w:rsidRPr="00023CC0">
        <w:rPr>
          <w:rFonts w:ascii="Arial" w:hAnsi="Arial" w:cs="Arial"/>
          <w:spacing w:val="-1"/>
          <w:kern w:val="0"/>
          <w:sz w:val="22"/>
          <w:szCs w:val="22"/>
        </w:rPr>
        <w:t xml:space="preserve"> </w:t>
      </w:r>
      <w:r w:rsidRPr="00023CC0">
        <w:rPr>
          <w:rFonts w:ascii="Arial" w:hAnsi="Arial" w:cs="Arial"/>
          <w:kern w:val="0"/>
          <w:sz w:val="22"/>
          <w:szCs w:val="22"/>
        </w:rPr>
        <w:t>continued</w:t>
      </w:r>
      <w:r w:rsidRPr="00023CC0">
        <w:rPr>
          <w:rFonts w:ascii="Arial" w:hAnsi="Arial" w:cs="Arial"/>
          <w:spacing w:val="-2"/>
          <w:kern w:val="0"/>
          <w:sz w:val="22"/>
          <w:szCs w:val="22"/>
        </w:rPr>
        <w:t xml:space="preserve"> </w:t>
      </w:r>
      <w:r w:rsidRPr="00023CC0">
        <w:rPr>
          <w:rFonts w:ascii="Arial" w:hAnsi="Arial" w:cs="Arial"/>
          <w:kern w:val="0"/>
          <w:sz w:val="22"/>
          <w:szCs w:val="22"/>
        </w:rPr>
        <w:t>trading on the</w:t>
      </w:r>
      <w:r w:rsidRPr="00023CC0">
        <w:rPr>
          <w:rFonts w:ascii="Arial" w:hAnsi="Arial" w:cs="Arial"/>
          <w:spacing w:val="-5"/>
          <w:kern w:val="0"/>
          <w:sz w:val="22"/>
          <w:szCs w:val="22"/>
        </w:rPr>
        <w:t xml:space="preserve"> </w:t>
      </w:r>
      <w:r w:rsidRPr="00023CC0">
        <w:rPr>
          <w:rFonts w:ascii="Arial" w:hAnsi="Arial" w:cs="Arial"/>
          <w:kern w:val="0"/>
          <w:sz w:val="22"/>
          <w:szCs w:val="22"/>
        </w:rPr>
        <w:t>Market,</w:t>
      </w:r>
      <w:r w:rsidRPr="00023CC0">
        <w:rPr>
          <w:rFonts w:ascii="Arial" w:hAnsi="Arial" w:cs="Arial"/>
          <w:spacing w:val="-1"/>
          <w:kern w:val="0"/>
          <w:sz w:val="22"/>
          <w:szCs w:val="22"/>
        </w:rPr>
        <w:t xml:space="preserve"> </w:t>
      </w:r>
      <w:r w:rsidRPr="00023CC0">
        <w:rPr>
          <w:rFonts w:ascii="Arial" w:hAnsi="Arial" w:cs="Arial"/>
          <w:kern w:val="0"/>
          <w:sz w:val="22"/>
          <w:szCs w:val="22"/>
        </w:rPr>
        <w:t>shall be</w:t>
      </w:r>
      <w:r w:rsidRPr="00023CC0">
        <w:rPr>
          <w:rFonts w:ascii="Arial" w:hAnsi="Arial" w:cs="Arial"/>
          <w:spacing w:val="-1"/>
          <w:kern w:val="0"/>
          <w:sz w:val="22"/>
          <w:szCs w:val="22"/>
        </w:rPr>
        <w:t xml:space="preserve"> </w:t>
      </w:r>
      <w:r w:rsidRPr="00023CC0">
        <w:rPr>
          <w:rFonts w:ascii="Arial" w:hAnsi="Arial" w:cs="Arial"/>
          <w:kern w:val="0"/>
          <w:sz w:val="22"/>
          <w:szCs w:val="22"/>
        </w:rPr>
        <w:t>permitted</w:t>
      </w:r>
      <w:r w:rsidRPr="00023CC0">
        <w:rPr>
          <w:rFonts w:ascii="Arial" w:hAnsi="Arial" w:cs="Arial"/>
          <w:spacing w:val="-2"/>
          <w:kern w:val="0"/>
          <w:sz w:val="22"/>
          <w:szCs w:val="22"/>
        </w:rPr>
        <w:t xml:space="preserve"> </w:t>
      </w:r>
      <w:r w:rsidRPr="00023CC0">
        <w:rPr>
          <w:rFonts w:ascii="Arial" w:hAnsi="Arial" w:cs="Arial"/>
          <w:kern w:val="0"/>
          <w:sz w:val="22"/>
          <w:szCs w:val="22"/>
        </w:rPr>
        <w:t>to nominate</w:t>
      </w:r>
      <w:r w:rsidRPr="00023CC0">
        <w:rPr>
          <w:rFonts w:ascii="Arial" w:hAnsi="Arial" w:cs="Arial"/>
          <w:spacing w:val="-2"/>
          <w:kern w:val="0"/>
          <w:sz w:val="22"/>
          <w:szCs w:val="22"/>
        </w:rPr>
        <w:t xml:space="preserve"> </w:t>
      </w:r>
      <w:r w:rsidRPr="00023CC0">
        <w:rPr>
          <w:rFonts w:ascii="Arial" w:hAnsi="Arial" w:cs="Arial"/>
          <w:kern w:val="0"/>
          <w:sz w:val="22"/>
          <w:szCs w:val="22"/>
        </w:rPr>
        <w:t>a</w:t>
      </w:r>
      <w:r w:rsidRPr="00023CC0">
        <w:rPr>
          <w:rFonts w:ascii="Arial" w:hAnsi="Arial" w:cs="Arial"/>
          <w:spacing w:val="-2"/>
          <w:kern w:val="0"/>
          <w:sz w:val="22"/>
          <w:szCs w:val="22"/>
        </w:rPr>
        <w:t xml:space="preserve"> </w:t>
      </w:r>
      <w:r w:rsidRPr="00023CC0">
        <w:rPr>
          <w:rFonts w:ascii="Arial" w:hAnsi="Arial" w:cs="Arial"/>
          <w:kern w:val="0"/>
          <w:sz w:val="22"/>
          <w:szCs w:val="22"/>
        </w:rPr>
        <w:t>successor</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take over</w:t>
      </w:r>
      <w:r w:rsidRPr="00023CC0">
        <w:rPr>
          <w:rFonts w:ascii="Arial" w:hAnsi="Arial" w:cs="Arial"/>
          <w:spacing w:val="-1"/>
          <w:kern w:val="0"/>
          <w:sz w:val="22"/>
          <w:szCs w:val="22"/>
        </w:rPr>
        <w:t xml:space="preserve"> </w:t>
      </w:r>
      <w:r w:rsidRPr="00023CC0">
        <w:rPr>
          <w:rFonts w:ascii="Arial" w:hAnsi="Arial" w:cs="Arial"/>
          <w:kern w:val="0"/>
          <w:sz w:val="22"/>
          <w:szCs w:val="22"/>
        </w:rPr>
        <w:t>the Space.</w:t>
      </w:r>
      <w:r w:rsidRPr="00023CC0">
        <w:rPr>
          <w:rFonts w:ascii="Arial" w:hAnsi="Arial" w:cs="Arial"/>
          <w:spacing w:val="-1"/>
          <w:kern w:val="0"/>
          <w:sz w:val="22"/>
          <w:szCs w:val="22"/>
        </w:rPr>
        <w:t xml:space="preserve"> </w:t>
      </w:r>
      <w:r w:rsidRPr="00023CC0">
        <w:rPr>
          <w:rFonts w:ascii="Arial" w:hAnsi="Arial" w:cs="Arial"/>
          <w:kern w:val="0"/>
          <w:sz w:val="22"/>
          <w:szCs w:val="22"/>
        </w:rPr>
        <w:t>Successors</w:t>
      </w:r>
      <w:r w:rsidRPr="00023CC0">
        <w:rPr>
          <w:rFonts w:ascii="Arial" w:hAnsi="Arial" w:cs="Arial"/>
          <w:spacing w:val="-2"/>
          <w:kern w:val="0"/>
          <w:sz w:val="22"/>
          <w:szCs w:val="22"/>
        </w:rPr>
        <w:t xml:space="preserve"> </w:t>
      </w:r>
      <w:r w:rsidRPr="00023CC0">
        <w:rPr>
          <w:rFonts w:ascii="Arial" w:hAnsi="Arial" w:cs="Arial"/>
          <w:kern w:val="0"/>
          <w:sz w:val="22"/>
          <w:szCs w:val="22"/>
        </w:rPr>
        <w:t>shall include family or persons</w:t>
      </w:r>
      <w:r w:rsidRPr="00023CC0">
        <w:rPr>
          <w:rFonts w:ascii="Arial" w:hAnsi="Arial" w:cs="Arial"/>
          <w:spacing w:val="-1"/>
          <w:kern w:val="0"/>
          <w:sz w:val="22"/>
          <w:szCs w:val="22"/>
        </w:rPr>
        <w:t xml:space="preserve"> </w:t>
      </w:r>
      <w:r w:rsidRPr="00023CC0">
        <w:rPr>
          <w:rFonts w:ascii="Arial" w:hAnsi="Arial" w:cs="Arial"/>
          <w:kern w:val="0"/>
          <w:sz w:val="22"/>
          <w:szCs w:val="22"/>
        </w:rPr>
        <w:t>with an</w:t>
      </w:r>
      <w:r w:rsidRPr="00023CC0">
        <w:rPr>
          <w:rFonts w:ascii="Arial" w:hAnsi="Arial" w:cs="Arial"/>
          <w:spacing w:val="-2"/>
          <w:kern w:val="0"/>
          <w:sz w:val="22"/>
          <w:szCs w:val="22"/>
        </w:rPr>
        <w:t xml:space="preserve"> </w:t>
      </w:r>
      <w:r w:rsidRPr="00023CC0">
        <w:rPr>
          <w:rFonts w:ascii="Arial" w:hAnsi="Arial" w:cs="Arial"/>
          <w:kern w:val="0"/>
          <w:sz w:val="22"/>
          <w:szCs w:val="22"/>
        </w:rPr>
        <w:t>already existing interest</w:t>
      </w:r>
      <w:r w:rsidRPr="00023CC0">
        <w:rPr>
          <w:rFonts w:ascii="Arial" w:hAnsi="Arial" w:cs="Arial"/>
          <w:spacing w:val="-3"/>
          <w:kern w:val="0"/>
          <w:sz w:val="22"/>
          <w:szCs w:val="22"/>
        </w:rPr>
        <w:t xml:space="preserve"> </w:t>
      </w:r>
      <w:r w:rsidRPr="00023CC0">
        <w:rPr>
          <w:rFonts w:ascii="Arial" w:hAnsi="Arial" w:cs="Arial"/>
          <w:kern w:val="0"/>
          <w:sz w:val="22"/>
          <w:szCs w:val="22"/>
        </w:rPr>
        <w:t>in the business. The Council will not withhold permission</w:t>
      </w:r>
      <w:r w:rsidRPr="00023CC0">
        <w:rPr>
          <w:rFonts w:ascii="Arial" w:hAnsi="Arial" w:cs="Arial"/>
          <w:spacing w:val="-2"/>
          <w:kern w:val="0"/>
          <w:sz w:val="22"/>
          <w:szCs w:val="22"/>
        </w:rPr>
        <w:t xml:space="preserve"> </w:t>
      </w:r>
      <w:r w:rsidRPr="00023CC0">
        <w:rPr>
          <w:rFonts w:ascii="Arial" w:hAnsi="Arial" w:cs="Arial"/>
          <w:kern w:val="0"/>
          <w:sz w:val="22"/>
          <w:szCs w:val="22"/>
        </w:rPr>
        <w:t>to transfer unreasonably. The following conditions</w:t>
      </w:r>
      <w:r w:rsidRPr="00023CC0">
        <w:rPr>
          <w:rFonts w:ascii="Arial" w:hAnsi="Arial" w:cs="Arial"/>
          <w:spacing w:val="-2"/>
          <w:kern w:val="0"/>
          <w:sz w:val="22"/>
          <w:szCs w:val="22"/>
        </w:rPr>
        <w:t xml:space="preserve"> </w:t>
      </w:r>
      <w:r w:rsidRPr="00023CC0">
        <w:rPr>
          <w:rFonts w:ascii="Arial" w:hAnsi="Arial" w:cs="Arial"/>
          <w:kern w:val="0"/>
          <w:sz w:val="22"/>
          <w:szCs w:val="22"/>
        </w:rPr>
        <w:t>will apply:</w:t>
      </w:r>
    </w:p>
    <w:p w14:paraId="5527388C" w14:textId="77777777" w:rsidR="00023CC0" w:rsidRPr="00023CC0" w:rsidRDefault="00023CC0" w:rsidP="00023CC0">
      <w:pPr>
        <w:numPr>
          <w:ilvl w:val="0"/>
          <w:numId w:val="11"/>
        </w:numPr>
        <w:tabs>
          <w:tab w:val="left" w:pos="1005"/>
        </w:tabs>
        <w:kinsoku w:val="0"/>
        <w:overflowPunct w:val="0"/>
        <w:autoSpaceDE w:val="0"/>
        <w:autoSpaceDN w:val="0"/>
        <w:adjustRightInd w:val="0"/>
        <w:spacing w:line="259" w:lineRule="auto"/>
        <w:ind w:left="1005" w:right="692"/>
        <w:rPr>
          <w:rFonts w:ascii="Arial" w:hAnsi="Arial" w:cs="Arial"/>
          <w:kern w:val="0"/>
          <w:sz w:val="22"/>
          <w:szCs w:val="22"/>
        </w:rPr>
      </w:pPr>
      <w:r w:rsidRPr="00023CC0">
        <w:rPr>
          <w:rFonts w:ascii="Arial" w:hAnsi="Arial" w:cs="Arial"/>
          <w:kern w:val="0"/>
          <w:sz w:val="22"/>
          <w:szCs w:val="22"/>
        </w:rPr>
        <w:t>The nominated successor shall only sell the goods specified on the existing Licence unless consent to add additional lines is given by the Council.</w:t>
      </w:r>
    </w:p>
    <w:p w14:paraId="5CB12DF9" w14:textId="77777777" w:rsidR="00023CC0" w:rsidRPr="00023CC0" w:rsidRDefault="00023CC0" w:rsidP="00023CC0">
      <w:pPr>
        <w:numPr>
          <w:ilvl w:val="0"/>
          <w:numId w:val="11"/>
        </w:numPr>
        <w:tabs>
          <w:tab w:val="left" w:pos="1004"/>
        </w:tabs>
        <w:kinsoku w:val="0"/>
        <w:overflowPunct w:val="0"/>
        <w:autoSpaceDE w:val="0"/>
        <w:autoSpaceDN w:val="0"/>
        <w:adjustRightInd w:val="0"/>
        <w:spacing w:line="251" w:lineRule="exact"/>
        <w:ind w:left="1004" w:hanging="359"/>
        <w:rPr>
          <w:rFonts w:ascii="Arial" w:hAnsi="Arial" w:cs="Arial"/>
          <w:kern w:val="0"/>
          <w:sz w:val="22"/>
          <w:szCs w:val="22"/>
        </w:rPr>
      </w:pPr>
      <w:r w:rsidRPr="00023CC0">
        <w:rPr>
          <w:rFonts w:ascii="Arial" w:hAnsi="Arial" w:cs="Arial"/>
          <w:kern w:val="0"/>
          <w:sz w:val="22"/>
          <w:szCs w:val="22"/>
        </w:rPr>
        <w:t>Length of service will not transfer with the Licence for the Space.</w:t>
      </w:r>
    </w:p>
    <w:p w14:paraId="143D7E81" w14:textId="77777777" w:rsidR="00023CC0" w:rsidRPr="00023CC0" w:rsidRDefault="00023CC0" w:rsidP="00023CC0">
      <w:pPr>
        <w:numPr>
          <w:ilvl w:val="1"/>
          <w:numId w:val="10"/>
        </w:numPr>
        <w:tabs>
          <w:tab w:val="left" w:pos="645"/>
          <w:tab w:val="left" w:pos="706"/>
        </w:tabs>
        <w:kinsoku w:val="0"/>
        <w:overflowPunct w:val="0"/>
        <w:autoSpaceDE w:val="0"/>
        <w:autoSpaceDN w:val="0"/>
        <w:adjustRightInd w:val="0"/>
        <w:spacing w:before="19" w:line="259" w:lineRule="auto"/>
        <w:ind w:left="706" w:right="136" w:hanging="467"/>
        <w:rPr>
          <w:rFonts w:ascii="Arial" w:hAnsi="Arial" w:cs="Arial"/>
          <w:kern w:val="0"/>
          <w:sz w:val="22"/>
          <w:szCs w:val="22"/>
        </w:rPr>
      </w:pPr>
      <w:r w:rsidRPr="00023CC0">
        <w:rPr>
          <w:rFonts w:ascii="Arial" w:hAnsi="Arial" w:cs="Arial"/>
          <w:kern w:val="0"/>
          <w:sz w:val="22"/>
          <w:szCs w:val="22"/>
        </w:rPr>
        <w:tab/>
        <w:t>The Council reserve</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right to</w:t>
      </w:r>
      <w:r w:rsidRPr="00023CC0">
        <w:rPr>
          <w:rFonts w:ascii="Arial" w:hAnsi="Arial" w:cs="Arial"/>
          <w:spacing w:val="-1"/>
          <w:kern w:val="0"/>
          <w:sz w:val="22"/>
          <w:szCs w:val="22"/>
        </w:rPr>
        <w:t xml:space="preserve"> </w:t>
      </w:r>
      <w:r w:rsidRPr="00023CC0">
        <w:rPr>
          <w:rFonts w:ascii="Arial" w:hAnsi="Arial" w:cs="Arial"/>
          <w:kern w:val="0"/>
          <w:sz w:val="22"/>
          <w:szCs w:val="22"/>
        </w:rPr>
        <w:t>control</w:t>
      </w:r>
      <w:r w:rsidRPr="00023CC0">
        <w:rPr>
          <w:rFonts w:ascii="Arial" w:hAnsi="Arial" w:cs="Arial"/>
          <w:spacing w:val="-2"/>
          <w:kern w:val="0"/>
          <w:sz w:val="22"/>
          <w:szCs w:val="22"/>
        </w:rPr>
        <w:t xml:space="preserve"> </w:t>
      </w:r>
      <w:r w:rsidRPr="00023CC0">
        <w:rPr>
          <w:rFonts w:ascii="Arial" w:hAnsi="Arial" w:cs="Arial"/>
          <w:kern w:val="0"/>
          <w:sz w:val="22"/>
          <w:szCs w:val="22"/>
        </w:rPr>
        <w:t>the balance of goods</w:t>
      </w:r>
      <w:r w:rsidRPr="00023CC0">
        <w:rPr>
          <w:rFonts w:ascii="Arial" w:hAnsi="Arial" w:cs="Arial"/>
          <w:spacing w:val="-1"/>
          <w:kern w:val="0"/>
          <w:sz w:val="22"/>
          <w:szCs w:val="22"/>
        </w:rPr>
        <w:t xml:space="preserve"> </w:t>
      </w:r>
      <w:r w:rsidRPr="00023CC0">
        <w:rPr>
          <w:rFonts w:ascii="Arial" w:hAnsi="Arial" w:cs="Arial"/>
          <w:kern w:val="0"/>
          <w:sz w:val="22"/>
          <w:szCs w:val="22"/>
        </w:rPr>
        <w:t>sold on</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4"/>
          <w:kern w:val="0"/>
          <w:sz w:val="22"/>
          <w:szCs w:val="22"/>
        </w:rPr>
        <w:t xml:space="preserve"> </w:t>
      </w:r>
      <w:r w:rsidRPr="00023CC0">
        <w:rPr>
          <w:rFonts w:ascii="Arial" w:hAnsi="Arial" w:cs="Arial"/>
          <w:kern w:val="0"/>
          <w:sz w:val="22"/>
          <w:szCs w:val="22"/>
        </w:rPr>
        <w:t>Market at its own discretion. The</w:t>
      </w:r>
      <w:r w:rsidRPr="00023CC0">
        <w:rPr>
          <w:rFonts w:ascii="Arial" w:hAnsi="Arial" w:cs="Arial"/>
          <w:spacing w:val="-1"/>
          <w:kern w:val="0"/>
          <w:sz w:val="22"/>
          <w:szCs w:val="22"/>
        </w:rPr>
        <w:t xml:space="preserve"> </w:t>
      </w:r>
      <w:r w:rsidRPr="00023CC0">
        <w:rPr>
          <w:rFonts w:ascii="Arial" w:hAnsi="Arial" w:cs="Arial"/>
          <w:kern w:val="0"/>
          <w:sz w:val="22"/>
          <w:szCs w:val="22"/>
        </w:rPr>
        <w:t>balance of goods will be decided based on</w:t>
      </w:r>
      <w:r w:rsidRPr="00023CC0">
        <w:rPr>
          <w:rFonts w:ascii="Arial" w:hAnsi="Arial" w:cs="Arial"/>
          <w:spacing w:val="-1"/>
          <w:kern w:val="0"/>
          <w:sz w:val="22"/>
          <w:szCs w:val="22"/>
        </w:rPr>
        <w:t xml:space="preserve"> </w:t>
      </w:r>
      <w:r w:rsidRPr="00023CC0">
        <w:rPr>
          <w:rFonts w:ascii="Arial" w:hAnsi="Arial" w:cs="Arial"/>
          <w:kern w:val="0"/>
          <w:sz w:val="22"/>
          <w:szCs w:val="22"/>
        </w:rPr>
        <w:t xml:space="preserve">location, </w:t>
      </w:r>
      <w:r w:rsidRPr="00023CC0">
        <w:rPr>
          <w:rFonts w:ascii="Arial" w:hAnsi="Arial" w:cs="Arial"/>
          <w:kern w:val="0"/>
          <w:sz w:val="22"/>
          <w:szCs w:val="22"/>
        </w:rPr>
        <w:lastRenderedPageBreak/>
        <w:t>customer based and surrounding businesses. Each</w:t>
      </w:r>
      <w:r w:rsidRPr="00023CC0">
        <w:rPr>
          <w:rFonts w:ascii="Arial" w:hAnsi="Arial" w:cs="Arial"/>
          <w:spacing w:val="-4"/>
          <w:kern w:val="0"/>
          <w:sz w:val="22"/>
          <w:szCs w:val="22"/>
        </w:rPr>
        <w:t xml:space="preserve"> </w:t>
      </w:r>
      <w:r w:rsidRPr="00023CC0">
        <w:rPr>
          <w:rFonts w:ascii="Arial" w:hAnsi="Arial" w:cs="Arial"/>
          <w:kern w:val="0"/>
          <w:sz w:val="22"/>
          <w:szCs w:val="22"/>
        </w:rPr>
        <w:t>Market Day will be considered</w:t>
      </w:r>
      <w:r w:rsidRPr="00023CC0">
        <w:rPr>
          <w:rFonts w:ascii="Arial" w:hAnsi="Arial" w:cs="Arial"/>
          <w:spacing w:val="-1"/>
          <w:kern w:val="0"/>
          <w:sz w:val="22"/>
          <w:szCs w:val="22"/>
        </w:rPr>
        <w:t xml:space="preserve"> </w:t>
      </w:r>
      <w:r w:rsidRPr="00023CC0">
        <w:rPr>
          <w:rFonts w:ascii="Arial" w:hAnsi="Arial" w:cs="Arial"/>
          <w:kern w:val="0"/>
          <w:sz w:val="22"/>
          <w:szCs w:val="22"/>
        </w:rPr>
        <w:t>separately.</w:t>
      </w:r>
    </w:p>
    <w:p w14:paraId="162AD490" w14:textId="77777777" w:rsidR="00023CC0" w:rsidRPr="00023CC0" w:rsidRDefault="00023CC0" w:rsidP="00023CC0">
      <w:pPr>
        <w:numPr>
          <w:ilvl w:val="1"/>
          <w:numId w:val="10"/>
        </w:numPr>
        <w:tabs>
          <w:tab w:val="left" w:pos="645"/>
        </w:tabs>
        <w:kinsoku w:val="0"/>
        <w:overflowPunct w:val="0"/>
        <w:autoSpaceDE w:val="0"/>
        <w:autoSpaceDN w:val="0"/>
        <w:adjustRightInd w:val="0"/>
        <w:spacing w:line="259" w:lineRule="auto"/>
        <w:ind w:left="645" w:right="293" w:hanging="406"/>
        <w:rPr>
          <w:rFonts w:ascii="Arial" w:hAnsi="Arial" w:cs="Arial"/>
          <w:kern w:val="0"/>
          <w:sz w:val="22"/>
          <w:szCs w:val="22"/>
        </w:rPr>
      </w:pPr>
      <w:r w:rsidRPr="00023CC0">
        <w:rPr>
          <w:rFonts w:ascii="Arial" w:hAnsi="Arial" w:cs="Arial"/>
          <w:kern w:val="0"/>
          <w:sz w:val="22"/>
          <w:szCs w:val="22"/>
        </w:rPr>
        <w:t>Space that is</w:t>
      </w:r>
      <w:r w:rsidRPr="00023CC0">
        <w:rPr>
          <w:rFonts w:ascii="Arial" w:hAnsi="Arial" w:cs="Arial"/>
          <w:spacing w:val="-1"/>
          <w:kern w:val="0"/>
          <w:sz w:val="22"/>
          <w:szCs w:val="22"/>
        </w:rPr>
        <w:t xml:space="preserve"> </w:t>
      </w:r>
      <w:r w:rsidRPr="00023CC0">
        <w:rPr>
          <w:rFonts w:ascii="Arial" w:hAnsi="Arial" w:cs="Arial"/>
          <w:kern w:val="0"/>
          <w:sz w:val="22"/>
          <w:szCs w:val="22"/>
        </w:rPr>
        <w:t>vacant due</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trader absence</w:t>
      </w:r>
      <w:r w:rsidRPr="00023CC0">
        <w:rPr>
          <w:rFonts w:ascii="Arial" w:hAnsi="Arial" w:cs="Arial"/>
          <w:spacing w:val="-1"/>
          <w:kern w:val="0"/>
          <w:sz w:val="22"/>
          <w:szCs w:val="22"/>
        </w:rPr>
        <w:t xml:space="preserve"> </w:t>
      </w:r>
      <w:r w:rsidRPr="00023CC0">
        <w:rPr>
          <w:rFonts w:ascii="Arial" w:hAnsi="Arial" w:cs="Arial"/>
          <w:kern w:val="0"/>
          <w:sz w:val="22"/>
          <w:szCs w:val="22"/>
        </w:rPr>
        <w:t>can be let to an</w:t>
      </w:r>
      <w:r w:rsidRPr="00023CC0">
        <w:rPr>
          <w:rFonts w:ascii="Arial" w:hAnsi="Arial" w:cs="Arial"/>
          <w:spacing w:val="-1"/>
          <w:kern w:val="0"/>
          <w:sz w:val="22"/>
          <w:szCs w:val="22"/>
        </w:rPr>
        <w:t xml:space="preserve"> </w:t>
      </w:r>
      <w:r w:rsidRPr="00023CC0">
        <w:rPr>
          <w:rFonts w:ascii="Arial" w:hAnsi="Arial" w:cs="Arial"/>
          <w:kern w:val="0"/>
          <w:sz w:val="22"/>
          <w:szCs w:val="22"/>
        </w:rPr>
        <w:t>adjacent trader as additional space on</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4"/>
          <w:kern w:val="0"/>
          <w:sz w:val="22"/>
          <w:szCs w:val="22"/>
        </w:rPr>
        <w:t xml:space="preserve"> </w:t>
      </w:r>
      <w:r w:rsidRPr="00023CC0">
        <w:rPr>
          <w:rFonts w:ascii="Arial" w:hAnsi="Arial" w:cs="Arial"/>
          <w:kern w:val="0"/>
          <w:sz w:val="22"/>
          <w:szCs w:val="22"/>
        </w:rPr>
        <w:t>Market Day. Licence</w:t>
      </w:r>
      <w:r w:rsidRPr="00023CC0">
        <w:rPr>
          <w:rFonts w:ascii="Arial" w:hAnsi="Arial" w:cs="Arial"/>
          <w:spacing w:val="-1"/>
          <w:kern w:val="0"/>
          <w:sz w:val="22"/>
          <w:szCs w:val="22"/>
        </w:rPr>
        <w:t xml:space="preserve"> </w:t>
      </w:r>
      <w:r w:rsidRPr="00023CC0">
        <w:rPr>
          <w:rFonts w:ascii="Arial" w:hAnsi="Arial" w:cs="Arial"/>
          <w:kern w:val="0"/>
          <w:sz w:val="22"/>
          <w:szCs w:val="22"/>
        </w:rPr>
        <w:t>fees will be charged</w:t>
      </w:r>
      <w:r w:rsidRPr="00023CC0">
        <w:rPr>
          <w:rFonts w:ascii="Arial" w:hAnsi="Arial" w:cs="Arial"/>
          <w:spacing w:val="-1"/>
          <w:kern w:val="0"/>
          <w:sz w:val="22"/>
          <w:szCs w:val="22"/>
        </w:rPr>
        <w:t xml:space="preserve"> </w:t>
      </w:r>
      <w:r w:rsidRPr="00023CC0">
        <w:rPr>
          <w:rFonts w:ascii="Arial" w:hAnsi="Arial" w:cs="Arial"/>
          <w:kern w:val="0"/>
          <w:sz w:val="22"/>
          <w:szCs w:val="22"/>
        </w:rPr>
        <w:t>for Licenced Space plus the additional space in use</w:t>
      </w:r>
      <w:r w:rsidRPr="00023CC0">
        <w:rPr>
          <w:rFonts w:ascii="Arial" w:hAnsi="Arial" w:cs="Arial"/>
          <w:spacing w:val="-1"/>
          <w:kern w:val="0"/>
          <w:sz w:val="22"/>
          <w:szCs w:val="22"/>
        </w:rPr>
        <w:t xml:space="preserve"> </w:t>
      </w:r>
      <w:r w:rsidRPr="00023CC0">
        <w:rPr>
          <w:rFonts w:ascii="Arial" w:hAnsi="Arial" w:cs="Arial"/>
          <w:kern w:val="0"/>
          <w:sz w:val="22"/>
          <w:szCs w:val="22"/>
        </w:rPr>
        <w:t>regardless</w:t>
      </w:r>
      <w:r w:rsidRPr="00023CC0">
        <w:rPr>
          <w:rFonts w:ascii="Arial" w:hAnsi="Arial" w:cs="Arial"/>
          <w:spacing w:val="-1"/>
          <w:kern w:val="0"/>
          <w:sz w:val="22"/>
          <w:szCs w:val="22"/>
        </w:rPr>
        <w:t xml:space="preserve"> </w:t>
      </w:r>
      <w:r w:rsidRPr="00023CC0">
        <w:rPr>
          <w:rFonts w:ascii="Arial" w:hAnsi="Arial" w:cs="Arial"/>
          <w:kern w:val="0"/>
          <w:sz w:val="22"/>
          <w:szCs w:val="22"/>
        </w:rPr>
        <w:t>of whether all the</w:t>
      </w:r>
      <w:r w:rsidRPr="00023CC0">
        <w:rPr>
          <w:rFonts w:ascii="Arial" w:hAnsi="Arial" w:cs="Arial"/>
          <w:spacing w:val="-1"/>
          <w:kern w:val="0"/>
          <w:sz w:val="22"/>
          <w:szCs w:val="22"/>
        </w:rPr>
        <w:t xml:space="preserve"> </w:t>
      </w:r>
      <w:r w:rsidRPr="00023CC0">
        <w:rPr>
          <w:rFonts w:ascii="Arial" w:hAnsi="Arial" w:cs="Arial"/>
          <w:kern w:val="0"/>
          <w:sz w:val="22"/>
          <w:szCs w:val="22"/>
        </w:rPr>
        <w:t>Space</w:t>
      </w:r>
      <w:r w:rsidRPr="00023CC0">
        <w:rPr>
          <w:rFonts w:ascii="Arial" w:hAnsi="Arial" w:cs="Arial"/>
          <w:spacing w:val="-1"/>
          <w:kern w:val="0"/>
          <w:sz w:val="22"/>
          <w:szCs w:val="22"/>
        </w:rPr>
        <w:t xml:space="preserve"> </w:t>
      </w:r>
      <w:r w:rsidRPr="00023CC0">
        <w:rPr>
          <w:rFonts w:ascii="Arial" w:hAnsi="Arial" w:cs="Arial"/>
          <w:kern w:val="0"/>
          <w:sz w:val="22"/>
          <w:szCs w:val="22"/>
        </w:rPr>
        <w:t>is being used.</w:t>
      </w:r>
    </w:p>
    <w:p w14:paraId="0429468C" w14:textId="77777777" w:rsidR="00023CC0" w:rsidRPr="00023CC0" w:rsidRDefault="00023CC0" w:rsidP="00023CC0">
      <w:pPr>
        <w:kinsoku w:val="0"/>
        <w:overflowPunct w:val="0"/>
        <w:autoSpaceDE w:val="0"/>
        <w:autoSpaceDN w:val="0"/>
        <w:adjustRightInd w:val="0"/>
        <w:spacing w:before="19"/>
        <w:rPr>
          <w:rFonts w:ascii="Arial" w:hAnsi="Arial" w:cs="Arial"/>
          <w:kern w:val="0"/>
          <w:sz w:val="22"/>
          <w:szCs w:val="22"/>
        </w:rPr>
      </w:pPr>
    </w:p>
    <w:p w14:paraId="3E841F1C" w14:textId="77777777" w:rsidR="00023CC0" w:rsidRPr="00023CC0" w:rsidRDefault="00023CC0" w:rsidP="00023CC0">
      <w:pPr>
        <w:numPr>
          <w:ilvl w:val="0"/>
          <w:numId w:val="9"/>
        </w:numPr>
        <w:tabs>
          <w:tab w:val="left" w:pos="597"/>
        </w:tabs>
        <w:kinsoku w:val="0"/>
        <w:overflowPunct w:val="0"/>
        <w:autoSpaceDE w:val="0"/>
        <w:autoSpaceDN w:val="0"/>
        <w:adjustRightInd w:val="0"/>
        <w:ind w:left="597" w:hanging="358"/>
        <w:rPr>
          <w:rFonts w:ascii="Arial" w:hAnsi="Arial" w:cs="Arial"/>
          <w:kern w:val="0"/>
          <w:sz w:val="22"/>
          <w:szCs w:val="22"/>
        </w:rPr>
      </w:pPr>
      <w:r w:rsidRPr="00023CC0">
        <w:rPr>
          <w:rFonts w:ascii="Arial" w:hAnsi="Arial" w:cs="Arial"/>
          <w:kern w:val="0"/>
          <w:sz w:val="22"/>
          <w:szCs w:val="22"/>
          <w:u w:val="single"/>
        </w:rPr>
        <w:t>Use of Space and Market Equipment</w:t>
      </w:r>
    </w:p>
    <w:p w14:paraId="6DAA3C20" w14:textId="77777777" w:rsidR="00023CC0" w:rsidRPr="00023CC0" w:rsidRDefault="00023CC0" w:rsidP="00023CC0">
      <w:pPr>
        <w:numPr>
          <w:ilvl w:val="1"/>
          <w:numId w:val="9"/>
        </w:numPr>
        <w:tabs>
          <w:tab w:val="left" w:pos="645"/>
        </w:tabs>
        <w:kinsoku w:val="0"/>
        <w:overflowPunct w:val="0"/>
        <w:autoSpaceDE w:val="0"/>
        <w:autoSpaceDN w:val="0"/>
        <w:adjustRightInd w:val="0"/>
        <w:spacing w:before="21" w:line="259" w:lineRule="auto"/>
        <w:ind w:left="645" w:right="939"/>
        <w:rPr>
          <w:rFonts w:ascii="Arial" w:hAnsi="Arial" w:cs="Arial"/>
          <w:kern w:val="0"/>
          <w:sz w:val="22"/>
          <w:szCs w:val="22"/>
        </w:rPr>
      </w:pPr>
      <w:r w:rsidRPr="00023CC0">
        <w:rPr>
          <w:rFonts w:ascii="Arial" w:hAnsi="Arial" w:cs="Arial"/>
          <w:kern w:val="0"/>
          <w:sz w:val="22"/>
          <w:szCs w:val="22"/>
        </w:rPr>
        <w:t>Equipment provided by the Council for use within the Licenced Space will be dependent on the Market. Equipment may include but is not limited to:</w:t>
      </w:r>
    </w:p>
    <w:p w14:paraId="36D1985A" w14:textId="77777777" w:rsidR="00023CC0" w:rsidRPr="00023CC0" w:rsidRDefault="00023CC0" w:rsidP="00023CC0">
      <w:pPr>
        <w:numPr>
          <w:ilvl w:val="2"/>
          <w:numId w:val="9"/>
        </w:numPr>
        <w:tabs>
          <w:tab w:val="left" w:pos="1004"/>
        </w:tabs>
        <w:kinsoku w:val="0"/>
        <w:overflowPunct w:val="0"/>
        <w:autoSpaceDE w:val="0"/>
        <w:autoSpaceDN w:val="0"/>
        <w:adjustRightInd w:val="0"/>
        <w:spacing w:line="251" w:lineRule="exact"/>
        <w:ind w:left="1004" w:hanging="359"/>
        <w:rPr>
          <w:rFonts w:ascii="Arial" w:hAnsi="Arial" w:cs="Arial"/>
          <w:kern w:val="0"/>
          <w:sz w:val="22"/>
          <w:szCs w:val="22"/>
        </w:rPr>
      </w:pPr>
      <w:r w:rsidRPr="00023CC0">
        <w:rPr>
          <w:rFonts w:ascii="Arial" w:hAnsi="Arial" w:cs="Arial"/>
          <w:kern w:val="0"/>
          <w:sz w:val="22"/>
          <w:szCs w:val="22"/>
        </w:rPr>
        <w:t>Gazebos and associated accessories</w:t>
      </w:r>
    </w:p>
    <w:p w14:paraId="21CE90EF" w14:textId="77777777" w:rsidR="00023CC0" w:rsidRPr="00023CC0" w:rsidRDefault="00023CC0" w:rsidP="00023CC0">
      <w:pPr>
        <w:numPr>
          <w:ilvl w:val="2"/>
          <w:numId w:val="9"/>
        </w:numPr>
        <w:tabs>
          <w:tab w:val="left" w:pos="1004"/>
        </w:tabs>
        <w:kinsoku w:val="0"/>
        <w:overflowPunct w:val="0"/>
        <w:autoSpaceDE w:val="0"/>
        <w:autoSpaceDN w:val="0"/>
        <w:adjustRightInd w:val="0"/>
        <w:spacing w:before="20"/>
        <w:ind w:left="1004" w:hanging="359"/>
        <w:rPr>
          <w:rFonts w:ascii="Arial" w:hAnsi="Arial" w:cs="Arial"/>
          <w:kern w:val="0"/>
          <w:sz w:val="22"/>
          <w:szCs w:val="22"/>
        </w:rPr>
      </w:pPr>
      <w:r w:rsidRPr="00023CC0">
        <w:rPr>
          <w:rFonts w:ascii="Arial" w:hAnsi="Arial" w:cs="Arial"/>
          <w:kern w:val="0"/>
          <w:sz w:val="22"/>
          <w:szCs w:val="22"/>
        </w:rPr>
        <w:t>Parasols and associated accessories</w:t>
      </w:r>
    </w:p>
    <w:p w14:paraId="0C9AEB4E" w14:textId="77777777" w:rsidR="00023CC0" w:rsidRPr="00023CC0" w:rsidRDefault="00023CC0" w:rsidP="00023CC0">
      <w:pPr>
        <w:numPr>
          <w:ilvl w:val="2"/>
          <w:numId w:val="9"/>
        </w:numPr>
        <w:tabs>
          <w:tab w:val="left" w:pos="1004"/>
        </w:tabs>
        <w:kinsoku w:val="0"/>
        <w:overflowPunct w:val="0"/>
        <w:autoSpaceDE w:val="0"/>
        <w:autoSpaceDN w:val="0"/>
        <w:adjustRightInd w:val="0"/>
        <w:spacing w:before="21"/>
        <w:ind w:left="1004" w:hanging="359"/>
        <w:rPr>
          <w:rFonts w:ascii="Arial" w:hAnsi="Arial" w:cs="Arial"/>
          <w:spacing w:val="-2"/>
          <w:kern w:val="0"/>
          <w:sz w:val="22"/>
          <w:szCs w:val="22"/>
        </w:rPr>
      </w:pPr>
      <w:r w:rsidRPr="00023CC0">
        <w:rPr>
          <w:rFonts w:ascii="Arial" w:hAnsi="Arial" w:cs="Arial"/>
          <w:spacing w:val="-2"/>
          <w:kern w:val="0"/>
          <w:sz w:val="22"/>
          <w:szCs w:val="22"/>
        </w:rPr>
        <w:t>Tables</w:t>
      </w:r>
    </w:p>
    <w:p w14:paraId="2E41D7F1" w14:textId="77777777" w:rsidR="00023CC0" w:rsidRPr="00023CC0" w:rsidRDefault="00023CC0" w:rsidP="00023CC0">
      <w:pPr>
        <w:numPr>
          <w:ilvl w:val="2"/>
          <w:numId w:val="9"/>
        </w:numPr>
        <w:tabs>
          <w:tab w:val="left" w:pos="1004"/>
        </w:tabs>
        <w:kinsoku w:val="0"/>
        <w:overflowPunct w:val="0"/>
        <w:autoSpaceDE w:val="0"/>
        <w:autoSpaceDN w:val="0"/>
        <w:adjustRightInd w:val="0"/>
        <w:spacing w:before="21"/>
        <w:ind w:left="1004" w:hanging="359"/>
        <w:rPr>
          <w:rFonts w:ascii="Arial" w:hAnsi="Arial" w:cs="Arial"/>
          <w:spacing w:val="-2"/>
          <w:kern w:val="0"/>
          <w:sz w:val="22"/>
          <w:szCs w:val="22"/>
        </w:rPr>
      </w:pPr>
      <w:r w:rsidRPr="00023CC0">
        <w:rPr>
          <w:rFonts w:ascii="Arial" w:hAnsi="Arial" w:cs="Arial"/>
          <w:spacing w:val="-2"/>
          <w:kern w:val="0"/>
          <w:sz w:val="22"/>
          <w:szCs w:val="22"/>
        </w:rPr>
        <w:t>Lighting</w:t>
      </w:r>
    </w:p>
    <w:p w14:paraId="2F0612C4" w14:textId="77777777" w:rsidR="00023CC0" w:rsidRPr="00023CC0" w:rsidRDefault="00023CC0" w:rsidP="00023CC0">
      <w:pPr>
        <w:numPr>
          <w:ilvl w:val="1"/>
          <w:numId w:val="9"/>
        </w:numPr>
        <w:tabs>
          <w:tab w:val="left" w:pos="645"/>
          <w:tab w:val="left" w:pos="706"/>
        </w:tabs>
        <w:kinsoku w:val="0"/>
        <w:overflowPunct w:val="0"/>
        <w:autoSpaceDE w:val="0"/>
        <w:autoSpaceDN w:val="0"/>
        <w:adjustRightInd w:val="0"/>
        <w:spacing w:before="18" w:line="259" w:lineRule="auto"/>
        <w:ind w:left="706" w:right="307" w:hanging="467"/>
        <w:rPr>
          <w:rFonts w:ascii="Arial" w:hAnsi="Arial" w:cs="Arial"/>
          <w:kern w:val="0"/>
          <w:sz w:val="22"/>
          <w:szCs w:val="22"/>
        </w:rPr>
      </w:pPr>
      <w:r w:rsidRPr="00023CC0">
        <w:rPr>
          <w:rFonts w:ascii="Arial" w:hAnsi="Arial" w:cs="Arial"/>
          <w:kern w:val="0"/>
          <w:sz w:val="22"/>
          <w:szCs w:val="22"/>
        </w:rPr>
        <w:tab/>
        <w:t>Only authorised representatives or contractors of the Council can alter the position or nature of the equipment or affix any additional</w:t>
      </w:r>
      <w:r w:rsidRPr="00023CC0">
        <w:rPr>
          <w:rFonts w:ascii="Arial" w:hAnsi="Arial" w:cs="Arial"/>
          <w:spacing w:val="-1"/>
          <w:kern w:val="0"/>
          <w:sz w:val="22"/>
          <w:szCs w:val="22"/>
        </w:rPr>
        <w:t xml:space="preserve"> </w:t>
      </w:r>
      <w:r w:rsidRPr="00023CC0">
        <w:rPr>
          <w:rFonts w:ascii="Arial" w:hAnsi="Arial" w:cs="Arial"/>
          <w:kern w:val="0"/>
          <w:sz w:val="22"/>
          <w:szCs w:val="22"/>
        </w:rPr>
        <w:t>equipment unless permission is otherwise granted by the Council.</w:t>
      </w:r>
    </w:p>
    <w:p w14:paraId="170AB75B" w14:textId="77777777" w:rsidR="00023CC0" w:rsidRPr="00023CC0" w:rsidRDefault="00023CC0" w:rsidP="00023CC0">
      <w:pPr>
        <w:numPr>
          <w:ilvl w:val="1"/>
          <w:numId w:val="9"/>
        </w:numPr>
        <w:tabs>
          <w:tab w:val="left" w:pos="645"/>
        </w:tabs>
        <w:kinsoku w:val="0"/>
        <w:overflowPunct w:val="0"/>
        <w:autoSpaceDE w:val="0"/>
        <w:autoSpaceDN w:val="0"/>
        <w:adjustRightInd w:val="0"/>
        <w:spacing w:before="1" w:line="259" w:lineRule="auto"/>
        <w:ind w:left="645" w:right="218"/>
        <w:rPr>
          <w:rFonts w:ascii="Arial" w:hAnsi="Arial" w:cs="Arial"/>
          <w:kern w:val="0"/>
          <w:sz w:val="22"/>
          <w:szCs w:val="22"/>
        </w:rPr>
      </w:pPr>
      <w:r w:rsidRPr="00023CC0">
        <w:rPr>
          <w:rFonts w:ascii="Arial" w:hAnsi="Arial" w:cs="Arial"/>
          <w:kern w:val="0"/>
          <w:sz w:val="22"/>
          <w:szCs w:val="22"/>
        </w:rPr>
        <w:t>Traders must ensure</w:t>
      </w:r>
      <w:r w:rsidRPr="00023CC0">
        <w:rPr>
          <w:rFonts w:ascii="Arial" w:hAnsi="Arial" w:cs="Arial"/>
          <w:spacing w:val="-1"/>
          <w:kern w:val="0"/>
          <w:sz w:val="22"/>
          <w:szCs w:val="22"/>
        </w:rPr>
        <w:t xml:space="preserve"> </w:t>
      </w:r>
      <w:r w:rsidRPr="00023CC0">
        <w:rPr>
          <w:rFonts w:ascii="Arial" w:hAnsi="Arial" w:cs="Arial"/>
          <w:kern w:val="0"/>
          <w:sz w:val="22"/>
          <w:szCs w:val="22"/>
        </w:rPr>
        <w:t>that all equipment is</w:t>
      </w:r>
      <w:r w:rsidRPr="00023CC0">
        <w:rPr>
          <w:rFonts w:ascii="Arial" w:hAnsi="Arial" w:cs="Arial"/>
          <w:spacing w:val="-1"/>
          <w:kern w:val="0"/>
          <w:sz w:val="22"/>
          <w:szCs w:val="22"/>
        </w:rPr>
        <w:t xml:space="preserve"> </w:t>
      </w:r>
      <w:r w:rsidRPr="00023CC0">
        <w:rPr>
          <w:rFonts w:ascii="Arial" w:hAnsi="Arial" w:cs="Arial"/>
          <w:kern w:val="0"/>
          <w:sz w:val="22"/>
          <w:szCs w:val="22"/>
        </w:rPr>
        <w:t>returned at the</w:t>
      </w:r>
      <w:r w:rsidRPr="00023CC0">
        <w:rPr>
          <w:rFonts w:ascii="Arial" w:hAnsi="Arial" w:cs="Arial"/>
          <w:spacing w:val="-1"/>
          <w:kern w:val="0"/>
          <w:sz w:val="22"/>
          <w:szCs w:val="22"/>
        </w:rPr>
        <w:t xml:space="preserve"> </w:t>
      </w:r>
      <w:r w:rsidRPr="00023CC0">
        <w:rPr>
          <w:rFonts w:ascii="Arial" w:hAnsi="Arial" w:cs="Arial"/>
          <w:kern w:val="0"/>
          <w:sz w:val="22"/>
          <w:szCs w:val="22"/>
        </w:rPr>
        <w:t>end of each Market Day</w:t>
      </w:r>
      <w:r w:rsidRPr="00023CC0">
        <w:rPr>
          <w:rFonts w:ascii="Arial" w:hAnsi="Arial" w:cs="Arial"/>
          <w:spacing w:val="-1"/>
          <w:kern w:val="0"/>
          <w:sz w:val="22"/>
          <w:szCs w:val="22"/>
        </w:rPr>
        <w:t xml:space="preserve"> </w:t>
      </w:r>
      <w:r w:rsidRPr="00023CC0">
        <w:rPr>
          <w:rFonts w:ascii="Arial" w:hAnsi="Arial" w:cs="Arial"/>
          <w:kern w:val="0"/>
          <w:sz w:val="22"/>
          <w:szCs w:val="22"/>
        </w:rPr>
        <w:t>is the same</w:t>
      </w:r>
      <w:r w:rsidRPr="00023CC0">
        <w:rPr>
          <w:rFonts w:ascii="Arial" w:hAnsi="Arial" w:cs="Arial"/>
          <w:spacing w:val="-1"/>
          <w:kern w:val="0"/>
          <w:sz w:val="22"/>
          <w:szCs w:val="22"/>
        </w:rPr>
        <w:t xml:space="preserve"> </w:t>
      </w:r>
      <w:r w:rsidRPr="00023CC0">
        <w:rPr>
          <w:rFonts w:ascii="Arial" w:hAnsi="Arial" w:cs="Arial"/>
          <w:kern w:val="0"/>
          <w:sz w:val="22"/>
          <w:szCs w:val="22"/>
        </w:rPr>
        <w:t>condition in which it was</w:t>
      </w:r>
      <w:r w:rsidRPr="00023CC0">
        <w:rPr>
          <w:rFonts w:ascii="Arial" w:hAnsi="Arial" w:cs="Arial"/>
          <w:spacing w:val="-1"/>
          <w:kern w:val="0"/>
          <w:sz w:val="22"/>
          <w:szCs w:val="22"/>
        </w:rPr>
        <w:t xml:space="preserve"> </w:t>
      </w:r>
      <w:r w:rsidRPr="00023CC0">
        <w:rPr>
          <w:rFonts w:ascii="Arial" w:hAnsi="Arial" w:cs="Arial"/>
          <w:kern w:val="0"/>
          <w:sz w:val="22"/>
          <w:szCs w:val="22"/>
        </w:rPr>
        <w:t>provided. Any</w:t>
      </w:r>
      <w:r w:rsidRPr="00023CC0">
        <w:rPr>
          <w:rFonts w:ascii="Arial" w:hAnsi="Arial" w:cs="Arial"/>
          <w:spacing w:val="-3"/>
          <w:kern w:val="0"/>
          <w:sz w:val="22"/>
          <w:szCs w:val="22"/>
        </w:rPr>
        <w:t xml:space="preserve"> </w:t>
      </w:r>
      <w:r w:rsidRPr="00023CC0">
        <w:rPr>
          <w:rFonts w:ascii="Arial" w:hAnsi="Arial" w:cs="Arial"/>
          <w:kern w:val="0"/>
          <w:sz w:val="22"/>
          <w:szCs w:val="22"/>
        </w:rPr>
        <w:t>damage should</w:t>
      </w:r>
      <w:r w:rsidRPr="00023CC0">
        <w:rPr>
          <w:rFonts w:ascii="Arial" w:hAnsi="Arial" w:cs="Arial"/>
          <w:spacing w:val="-1"/>
          <w:kern w:val="0"/>
          <w:sz w:val="22"/>
          <w:szCs w:val="22"/>
        </w:rPr>
        <w:t xml:space="preserve"> </w:t>
      </w:r>
      <w:r w:rsidRPr="00023CC0">
        <w:rPr>
          <w:rFonts w:ascii="Arial" w:hAnsi="Arial" w:cs="Arial"/>
          <w:kern w:val="0"/>
          <w:sz w:val="22"/>
          <w:szCs w:val="22"/>
        </w:rPr>
        <w:t>be</w:t>
      </w:r>
      <w:r w:rsidRPr="00023CC0">
        <w:rPr>
          <w:rFonts w:ascii="Arial" w:hAnsi="Arial" w:cs="Arial"/>
          <w:spacing w:val="-1"/>
          <w:kern w:val="0"/>
          <w:sz w:val="22"/>
          <w:szCs w:val="22"/>
        </w:rPr>
        <w:t xml:space="preserve"> </w:t>
      </w:r>
      <w:r w:rsidRPr="00023CC0">
        <w:rPr>
          <w:rFonts w:ascii="Arial" w:hAnsi="Arial" w:cs="Arial"/>
          <w:kern w:val="0"/>
          <w:sz w:val="22"/>
          <w:szCs w:val="22"/>
        </w:rPr>
        <w:t>reported to the Council immediately and</w:t>
      </w:r>
      <w:r w:rsidRPr="00023CC0">
        <w:rPr>
          <w:rFonts w:ascii="Arial" w:hAnsi="Arial" w:cs="Arial"/>
          <w:spacing w:val="-1"/>
          <w:kern w:val="0"/>
          <w:sz w:val="22"/>
          <w:szCs w:val="22"/>
        </w:rPr>
        <w:t xml:space="preserve"> </w:t>
      </w:r>
      <w:r w:rsidRPr="00023CC0">
        <w:rPr>
          <w:rFonts w:ascii="Arial" w:hAnsi="Arial" w:cs="Arial"/>
          <w:kern w:val="0"/>
          <w:sz w:val="22"/>
          <w:szCs w:val="22"/>
        </w:rPr>
        <w:t>costs of repair or replacement may be</w:t>
      </w:r>
      <w:r w:rsidRPr="00023CC0">
        <w:rPr>
          <w:rFonts w:ascii="Arial" w:hAnsi="Arial" w:cs="Arial"/>
          <w:spacing w:val="-1"/>
          <w:kern w:val="0"/>
          <w:sz w:val="22"/>
          <w:szCs w:val="22"/>
        </w:rPr>
        <w:t xml:space="preserve"> </w:t>
      </w:r>
      <w:r w:rsidRPr="00023CC0">
        <w:rPr>
          <w:rFonts w:ascii="Arial" w:hAnsi="Arial" w:cs="Arial"/>
          <w:kern w:val="0"/>
          <w:sz w:val="22"/>
          <w:szCs w:val="22"/>
        </w:rPr>
        <w:t>charged to the Trader.</w:t>
      </w:r>
    </w:p>
    <w:p w14:paraId="1128E2D9" w14:textId="77777777" w:rsidR="00023CC0" w:rsidRPr="00023CC0" w:rsidRDefault="00023CC0" w:rsidP="00023CC0">
      <w:pPr>
        <w:numPr>
          <w:ilvl w:val="1"/>
          <w:numId w:val="9"/>
        </w:numPr>
        <w:tabs>
          <w:tab w:val="left" w:pos="645"/>
        </w:tabs>
        <w:kinsoku w:val="0"/>
        <w:overflowPunct w:val="0"/>
        <w:autoSpaceDE w:val="0"/>
        <w:autoSpaceDN w:val="0"/>
        <w:adjustRightInd w:val="0"/>
        <w:spacing w:line="259" w:lineRule="auto"/>
        <w:ind w:left="645" w:right="172"/>
        <w:rPr>
          <w:rFonts w:ascii="Arial" w:hAnsi="Arial" w:cs="Arial"/>
          <w:kern w:val="0"/>
          <w:sz w:val="22"/>
          <w:szCs w:val="22"/>
        </w:rPr>
      </w:pPr>
      <w:r w:rsidRPr="00023CC0">
        <w:rPr>
          <w:rFonts w:ascii="Arial" w:hAnsi="Arial" w:cs="Arial"/>
          <w:kern w:val="0"/>
          <w:sz w:val="22"/>
          <w:szCs w:val="22"/>
        </w:rPr>
        <w:t>A Trader shall not add</w:t>
      </w:r>
      <w:r w:rsidRPr="00023CC0">
        <w:rPr>
          <w:rFonts w:ascii="Arial" w:hAnsi="Arial" w:cs="Arial"/>
          <w:spacing w:val="-1"/>
          <w:kern w:val="0"/>
          <w:sz w:val="22"/>
          <w:szCs w:val="22"/>
        </w:rPr>
        <w:t xml:space="preserve"> </w:t>
      </w:r>
      <w:r w:rsidRPr="00023CC0">
        <w:rPr>
          <w:rFonts w:ascii="Arial" w:hAnsi="Arial" w:cs="Arial"/>
          <w:kern w:val="0"/>
          <w:sz w:val="22"/>
          <w:szCs w:val="22"/>
        </w:rPr>
        <w:t>or alter the</w:t>
      </w:r>
      <w:r w:rsidRPr="00023CC0">
        <w:rPr>
          <w:rFonts w:ascii="Arial" w:hAnsi="Arial" w:cs="Arial"/>
          <w:spacing w:val="-1"/>
          <w:kern w:val="0"/>
          <w:sz w:val="22"/>
          <w:szCs w:val="22"/>
        </w:rPr>
        <w:t xml:space="preserve"> </w:t>
      </w:r>
      <w:r w:rsidRPr="00023CC0">
        <w:rPr>
          <w:rFonts w:ascii="Arial" w:hAnsi="Arial" w:cs="Arial"/>
          <w:kern w:val="0"/>
          <w:sz w:val="22"/>
          <w:szCs w:val="22"/>
        </w:rPr>
        <w:t>electric wiring or fittings</w:t>
      </w:r>
      <w:r w:rsidRPr="00023CC0">
        <w:rPr>
          <w:rFonts w:ascii="Arial" w:hAnsi="Arial" w:cs="Arial"/>
          <w:spacing w:val="-1"/>
          <w:kern w:val="0"/>
          <w:sz w:val="22"/>
          <w:szCs w:val="22"/>
        </w:rPr>
        <w:t xml:space="preserve"> </w:t>
      </w:r>
      <w:r w:rsidRPr="00023CC0">
        <w:rPr>
          <w:rFonts w:ascii="Arial" w:hAnsi="Arial" w:cs="Arial"/>
          <w:kern w:val="0"/>
          <w:sz w:val="22"/>
          <w:szCs w:val="22"/>
        </w:rPr>
        <w:t>provided by</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Council. Traders</w:t>
      </w:r>
      <w:r w:rsidRPr="00023CC0">
        <w:rPr>
          <w:rFonts w:ascii="Arial" w:hAnsi="Arial" w:cs="Arial"/>
          <w:spacing w:val="-1"/>
          <w:kern w:val="0"/>
          <w:sz w:val="22"/>
          <w:szCs w:val="22"/>
        </w:rPr>
        <w:t xml:space="preserve"> </w:t>
      </w:r>
      <w:r w:rsidRPr="00023CC0">
        <w:rPr>
          <w:rFonts w:ascii="Arial" w:hAnsi="Arial" w:cs="Arial"/>
          <w:kern w:val="0"/>
          <w:sz w:val="22"/>
          <w:szCs w:val="22"/>
        </w:rPr>
        <w:t>must ask permission before</w:t>
      </w:r>
      <w:r w:rsidRPr="00023CC0">
        <w:rPr>
          <w:rFonts w:ascii="Arial" w:hAnsi="Arial" w:cs="Arial"/>
          <w:spacing w:val="-1"/>
          <w:kern w:val="0"/>
          <w:sz w:val="22"/>
          <w:szCs w:val="22"/>
        </w:rPr>
        <w:t xml:space="preserve"> </w:t>
      </w:r>
      <w:r w:rsidRPr="00023CC0">
        <w:rPr>
          <w:rFonts w:ascii="Arial" w:hAnsi="Arial" w:cs="Arial"/>
          <w:kern w:val="0"/>
          <w:sz w:val="22"/>
          <w:szCs w:val="22"/>
        </w:rPr>
        <w:t>using</w:t>
      </w:r>
      <w:r w:rsidRPr="00023CC0">
        <w:rPr>
          <w:rFonts w:ascii="Arial" w:hAnsi="Arial" w:cs="Arial"/>
          <w:spacing w:val="-1"/>
          <w:kern w:val="0"/>
          <w:sz w:val="22"/>
          <w:szCs w:val="22"/>
        </w:rPr>
        <w:t xml:space="preserve"> </w:t>
      </w:r>
      <w:r w:rsidRPr="00023CC0">
        <w:rPr>
          <w:rFonts w:ascii="Arial" w:hAnsi="Arial" w:cs="Arial"/>
          <w:kern w:val="0"/>
          <w:sz w:val="22"/>
          <w:szCs w:val="22"/>
        </w:rPr>
        <w:t>to power any</w:t>
      </w:r>
      <w:r w:rsidRPr="00023CC0">
        <w:rPr>
          <w:rFonts w:ascii="Arial" w:hAnsi="Arial" w:cs="Arial"/>
          <w:spacing w:val="-1"/>
          <w:kern w:val="0"/>
          <w:sz w:val="22"/>
          <w:szCs w:val="22"/>
        </w:rPr>
        <w:t xml:space="preserve"> </w:t>
      </w:r>
      <w:r w:rsidRPr="00023CC0">
        <w:rPr>
          <w:rFonts w:ascii="Arial" w:hAnsi="Arial" w:cs="Arial"/>
          <w:kern w:val="0"/>
          <w:sz w:val="22"/>
          <w:szCs w:val="22"/>
        </w:rPr>
        <w:t>electrical items not provided by the</w:t>
      </w:r>
      <w:r w:rsidRPr="00023CC0">
        <w:rPr>
          <w:rFonts w:ascii="Arial" w:hAnsi="Arial" w:cs="Arial"/>
          <w:spacing w:val="-1"/>
          <w:kern w:val="0"/>
          <w:sz w:val="22"/>
          <w:szCs w:val="22"/>
        </w:rPr>
        <w:t xml:space="preserve"> </w:t>
      </w:r>
      <w:r w:rsidRPr="00023CC0">
        <w:rPr>
          <w:rFonts w:ascii="Arial" w:hAnsi="Arial" w:cs="Arial"/>
          <w:kern w:val="0"/>
          <w:sz w:val="22"/>
          <w:szCs w:val="22"/>
        </w:rPr>
        <w:t>Council. Any</w:t>
      </w:r>
      <w:r w:rsidRPr="00023CC0">
        <w:rPr>
          <w:rFonts w:ascii="Arial" w:hAnsi="Arial" w:cs="Arial"/>
          <w:spacing w:val="-1"/>
          <w:kern w:val="0"/>
          <w:sz w:val="22"/>
          <w:szCs w:val="22"/>
        </w:rPr>
        <w:t xml:space="preserve"> </w:t>
      </w:r>
      <w:r w:rsidRPr="00023CC0">
        <w:rPr>
          <w:rFonts w:ascii="Arial" w:hAnsi="Arial" w:cs="Arial"/>
          <w:kern w:val="0"/>
          <w:sz w:val="22"/>
          <w:szCs w:val="22"/>
        </w:rPr>
        <w:t>such</w:t>
      </w:r>
      <w:r w:rsidRPr="00023CC0">
        <w:rPr>
          <w:rFonts w:ascii="Arial" w:hAnsi="Arial" w:cs="Arial"/>
          <w:spacing w:val="-1"/>
          <w:kern w:val="0"/>
          <w:sz w:val="22"/>
          <w:szCs w:val="22"/>
        </w:rPr>
        <w:t xml:space="preserve"> </w:t>
      </w:r>
      <w:r w:rsidRPr="00023CC0">
        <w:rPr>
          <w:rFonts w:ascii="Arial" w:hAnsi="Arial" w:cs="Arial"/>
          <w:kern w:val="0"/>
          <w:sz w:val="22"/>
          <w:szCs w:val="22"/>
        </w:rPr>
        <w:t>items</w:t>
      </w:r>
      <w:r w:rsidRPr="00023CC0">
        <w:rPr>
          <w:rFonts w:ascii="Arial" w:hAnsi="Arial" w:cs="Arial"/>
          <w:spacing w:val="-1"/>
          <w:kern w:val="0"/>
          <w:sz w:val="22"/>
          <w:szCs w:val="22"/>
        </w:rPr>
        <w:t xml:space="preserve"> </w:t>
      </w:r>
      <w:r w:rsidRPr="00023CC0">
        <w:rPr>
          <w:rFonts w:ascii="Arial" w:hAnsi="Arial" w:cs="Arial"/>
          <w:kern w:val="0"/>
          <w:sz w:val="22"/>
          <w:szCs w:val="22"/>
        </w:rPr>
        <w:t>must be PAT</w:t>
      </w:r>
      <w:r w:rsidRPr="00023CC0">
        <w:rPr>
          <w:rFonts w:ascii="Arial" w:hAnsi="Arial" w:cs="Arial"/>
          <w:spacing w:val="-1"/>
          <w:kern w:val="0"/>
          <w:sz w:val="22"/>
          <w:szCs w:val="22"/>
        </w:rPr>
        <w:t xml:space="preserve"> </w:t>
      </w:r>
      <w:r w:rsidRPr="00023CC0">
        <w:rPr>
          <w:rFonts w:ascii="Arial" w:hAnsi="Arial" w:cs="Arial"/>
          <w:kern w:val="0"/>
          <w:sz w:val="22"/>
          <w:szCs w:val="22"/>
        </w:rPr>
        <w:t>tested and evidence</w:t>
      </w:r>
      <w:r w:rsidRPr="00023CC0">
        <w:rPr>
          <w:rFonts w:ascii="Arial" w:hAnsi="Arial" w:cs="Arial"/>
          <w:spacing w:val="-1"/>
          <w:kern w:val="0"/>
          <w:sz w:val="22"/>
          <w:szCs w:val="22"/>
        </w:rPr>
        <w:t xml:space="preserve"> </w:t>
      </w:r>
      <w:r w:rsidRPr="00023CC0">
        <w:rPr>
          <w:rFonts w:ascii="Arial" w:hAnsi="Arial" w:cs="Arial"/>
          <w:kern w:val="0"/>
          <w:sz w:val="22"/>
          <w:szCs w:val="22"/>
        </w:rPr>
        <w:t>provided.</w:t>
      </w:r>
    </w:p>
    <w:p w14:paraId="68934891" w14:textId="77777777" w:rsidR="00023CC0" w:rsidRPr="00023CC0" w:rsidRDefault="00023CC0" w:rsidP="00023CC0">
      <w:pPr>
        <w:numPr>
          <w:ilvl w:val="1"/>
          <w:numId w:val="9"/>
        </w:numPr>
        <w:tabs>
          <w:tab w:val="left" w:pos="645"/>
        </w:tabs>
        <w:kinsoku w:val="0"/>
        <w:overflowPunct w:val="0"/>
        <w:autoSpaceDE w:val="0"/>
        <w:autoSpaceDN w:val="0"/>
        <w:adjustRightInd w:val="0"/>
        <w:spacing w:line="259" w:lineRule="auto"/>
        <w:ind w:left="645" w:right="369"/>
        <w:rPr>
          <w:rFonts w:ascii="Arial" w:hAnsi="Arial" w:cs="Arial"/>
          <w:kern w:val="0"/>
          <w:sz w:val="22"/>
          <w:szCs w:val="22"/>
        </w:rPr>
      </w:pPr>
      <w:r w:rsidRPr="00023CC0">
        <w:rPr>
          <w:rFonts w:ascii="Arial" w:hAnsi="Arial" w:cs="Arial"/>
          <w:kern w:val="0"/>
          <w:sz w:val="22"/>
          <w:szCs w:val="22"/>
        </w:rPr>
        <w:t>No Trader will be permitted to use any electric fire, oil, solid fuel, or gas heaters unless required for businesses purposes and permission must first be given by the Council.</w:t>
      </w:r>
    </w:p>
    <w:p w14:paraId="49D593F3" w14:textId="28C95DF3" w:rsidR="00F539FB" w:rsidRPr="0059184E" w:rsidRDefault="00023CC0" w:rsidP="0059184E">
      <w:pPr>
        <w:numPr>
          <w:ilvl w:val="1"/>
          <w:numId w:val="9"/>
        </w:numPr>
        <w:tabs>
          <w:tab w:val="left" w:pos="645"/>
          <w:tab w:val="left" w:pos="706"/>
        </w:tabs>
        <w:kinsoku w:val="0"/>
        <w:overflowPunct w:val="0"/>
        <w:autoSpaceDE w:val="0"/>
        <w:autoSpaceDN w:val="0"/>
        <w:adjustRightInd w:val="0"/>
        <w:spacing w:line="259" w:lineRule="auto"/>
        <w:ind w:left="706" w:right="452" w:hanging="467"/>
        <w:jc w:val="both"/>
        <w:rPr>
          <w:rFonts w:ascii="Arial" w:hAnsi="Arial" w:cs="Arial"/>
          <w:kern w:val="0"/>
          <w:sz w:val="22"/>
          <w:szCs w:val="22"/>
        </w:rPr>
      </w:pPr>
      <w:r w:rsidRPr="00023CC0">
        <w:rPr>
          <w:rFonts w:ascii="Arial" w:hAnsi="Arial" w:cs="Arial"/>
          <w:kern w:val="0"/>
          <w:sz w:val="22"/>
          <w:szCs w:val="22"/>
        </w:rPr>
        <w:tab/>
        <w:t>Traders shall not play</w:t>
      </w:r>
      <w:r w:rsidRPr="00023CC0">
        <w:rPr>
          <w:rFonts w:ascii="Arial" w:hAnsi="Arial" w:cs="Arial"/>
          <w:spacing w:val="-1"/>
          <w:kern w:val="0"/>
          <w:sz w:val="22"/>
          <w:szCs w:val="22"/>
        </w:rPr>
        <w:t xml:space="preserve"> </w:t>
      </w:r>
      <w:r w:rsidRPr="00023CC0">
        <w:rPr>
          <w:rFonts w:ascii="Arial" w:hAnsi="Arial" w:cs="Arial"/>
          <w:kern w:val="0"/>
          <w:sz w:val="22"/>
          <w:szCs w:val="22"/>
        </w:rPr>
        <w:t>any music except where permission has</w:t>
      </w:r>
      <w:r w:rsidRPr="00023CC0">
        <w:rPr>
          <w:rFonts w:ascii="Arial" w:hAnsi="Arial" w:cs="Arial"/>
          <w:spacing w:val="-1"/>
          <w:kern w:val="0"/>
          <w:sz w:val="22"/>
          <w:szCs w:val="22"/>
        </w:rPr>
        <w:t xml:space="preserve"> </w:t>
      </w:r>
      <w:r w:rsidRPr="00023CC0">
        <w:rPr>
          <w:rFonts w:ascii="Arial" w:hAnsi="Arial" w:cs="Arial"/>
          <w:kern w:val="0"/>
          <w:sz w:val="22"/>
          <w:szCs w:val="22"/>
        </w:rPr>
        <w:t>been</w:t>
      </w:r>
      <w:r w:rsidRPr="00023CC0">
        <w:rPr>
          <w:rFonts w:ascii="Arial" w:hAnsi="Arial" w:cs="Arial"/>
          <w:spacing w:val="-1"/>
          <w:kern w:val="0"/>
          <w:sz w:val="22"/>
          <w:szCs w:val="22"/>
        </w:rPr>
        <w:t xml:space="preserve"> </w:t>
      </w:r>
      <w:r w:rsidRPr="00023CC0">
        <w:rPr>
          <w:rFonts w:ascii="Arial" w:hAnsi="Arial" w:cs="Arial"/>
          <w:kern w:val="0"/>
          <w:sz w:val="22"/>
          <w:szCs w:val="22"/>
        </w:rPr>
        <w:t>given by</w:t>
      </w:r>
      <w:r w:rsidRPr="00023CC0">
        <w:rPr>
          <w:rFonts w:ascii="Arial" w:hAnsi="Arial" w:cs="Arial"/>
          <w:spacing w:val="-1"/>
          <w:kern w:val="0"/>
          <w:sz w:val="22"/>
          <w:szCs w:val="22"/>
        </w:rPr>
        <w:t xml:space="preserve"> </w:t>
      </w:r>
      <w:r w:rsidRPr="00023CC0">
        <w:rPr>
          <w:rFonts w:ascii="Arial" w:hAnsi="Arial" w:cs="Arial"/>
          <w:kern w:val="0"/>
          <w:sz w:val="22"/>
          <w:szCs w:val="22"/>
        </w:rPr>
        <w:t>the Council. Traders</w:t>
      </w:r>
      <w:r w:rsidRPr="00023CC0">
        <w:rPr>
          <w:rFonts w:ascii="Arial" w:hAnsi="Arial" w:cs="Arial"/>
          <w:spacing w:val="-1"/>
          <w:kern w:val="0"/>
          <w:sz w:val="22"/>
          <w:szCs w:val="22"/>
        </w:rPr>
        <w:t xml:space="preserve"> </w:t>
      </w:r>
      <w:r w:rsidRPr="00023CC0">
        <w:rPr>
          <w:rFonts w:ascii="Arial" w:hAnsi="Arial" w:cs="Arial"/>
          <w:kern w:val="0"/>
          <w:sz w:val="22"/>
          <w:szCs w:val="22"/>
        </w:rPr>
        <w:t>are</w:t>
      </w:r>
      <w:r w:rsidRPr="00023CC0">
        <w:rPr>
          <w:rFonts w:ascii="Arial" w:hAnsi="Arial" w:cs="Arial"/>
          <w:spacing w:val="-1"/>
          <w:kern w:val="0"/>
          <w:sz w:val="22"/>
          <w:szCs w:val="22"/>
        </w:rPr>
        <w:t xml:space="preserve"> </w:t>
      </w:r>
      <w:r w:rsidRPr="00023CC0">
        <w:rPr>
          <w:rFonts w:ascii="Arial" w:hAnsi="Arial" w:cs="Arial"/>
          <w:kern w:val="0"/>
          <w:sz w:val="22"/>
          <w:szCs w:val="22"/>
        </w:rPr>
        <w:t>responsible for holding any licences required</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play</w:t>
      </w:r>
      <w:r w:rsidRPr="00023CC0">
        <w:rPr>
          <w:rFonts w:ascii="Arial" w:hAnsi="Arial" w:cs="Arial"/>
          <w:spacing w:val="-1"/>
          <w:kern w:val="0"/>
          <w:sz w:val="22"/>
          <w:szCs w:val="22"/>
        </w:rPr>
        <w:t xml:space="preserve"> </w:t>
      </w:r>
      <w:r w:rsidRPr="00023CC0">
        <w:rPr>
          <w:rFonts w:ascii="Arial" w:hAnsi="Arial" w:cs="Arial"/>
          <w:kern w:val="0"/>
          <w:sz w:val="22"/>
          <w:szCs w:val="22"/>
        </w:rPr>
        <w:t>music if permission is</w:t>
      </w:r>
      <w:r w:rsidRPr="00023CC0">
        <w:rPr>
          <w:rFonts w:ascii="Arial" w:hAnsi="Arial" w:cs="Arial"/>
          <w:spacing w:val="-1"/>
          <w:kern w:val="0"/>
          <w:sz w:val="22"/>
          <w:szCs w:val="22"/>
        </w:rPr>
        <w:t xml:space="preserve"> </w:t>
      </w:r>
      <w:r w:rsidRPr="00023CC0">
        <w:rPr>
          <w:rFonts w:ascii="Arial" w:hAnsi="Arial" w:cs="Arial"/>
          <w:kern w:val="0"/>
          <w:sz w:val="22"/>
          <w:szCs w:val="22"/>
        </w:rPr>
        <w:t>given and</w:t>
      </w:r>
      <w:r w:rsidRPr="00023CC0">
        <w:rPr>
          <w:rFonts w:ascii="Arial" w:hAnsi="Arial" w:cs="Arial"/>
          <w:spacing w:val="-3"/>
          <w:kern w:val="0"/>
          <w:sz w:val="22"/>
          <w:szCs w:val="22"/>
        </w:rPr>
        <w:t xml:space="preserve"> </w:t>
      </w:r>
      <w:r w:rsidRPr="00023CC0">
        <w:rPr>
          <w:rFonts w:ascii="Arial" w:hAnsi="Arial" w:cs="Arial"/>
          <w:kern w:val="0"/>
          <w:sz w:val="22"/>
          <w:szCs w:val="22"/>
        </w:rPr>
        <w:t>must ensure</w:t>
      </w:r>
      <w:r w:rsidRPr="00023CC0">
        <w:rPr>
          <w:rFonts w:ascii="Arial" w:hAnsi="Arial" w:cs="Arial"/>
          <w:spacing w:val="-1"/>
          <w:kern w:val="0"/>
          <w:sz w:val="22"/>
          <w:szCs w:val="22"/>
        </w:rPr>
        <w:t xml:space="preserve"> </w:t>
      </w:r>
      <w:r w:rsidRPr="00023CC0">
        <w:rPr>
          <w:rFonts w:ascii="Arial" w:hAnsi="Arial" w:cs="Arial"/>
          <w:kern w:val="0"/>
          <w:sz w:val="22"/>
          <w:szCs w:val="22"/>
        </w:rPr>
        <w:t>that volumes are</w:t>
      </w:r>
      <w:r w:rsidRPr="00023CC0">
        <w:rPr>
          <w:rFonts w:ascii="Arial" w:hAnsi="Arial" w:cs="Arial"/>
          <w:spacing w:val="-1"/>
          <w:kern w:val="0"/>
          <w:sz w:val="22"/>
          <w:szCs w:val="22"/>
        </w:rPr>
        <w:t xml:space="preserve"> </w:t>
      </w:r>
      <w:r w:rsidRPr="00023CC0">
        <w:rPr>
          <w:rFonts w:ascii="Arial" w:hAnsi="Arial" w:cs="Arial"/>
          <w:kern w:val="0"/>
          <w:sz w:val="22"/>
          <w:szCs w:val="22"/>
        </w:rPr>
        <w:t>kept at a</w:t>
      </w:r>
      <w:r w:rsidRPr="00023CC0">
        <w:rPr>
          <w:rFonts w:ascii="Arial" w:hAnsi="Arial" w:cs="Arial"/>
          <w:spacing w:val="-1"/>
          <w:kern w:val="0"/>
          <w:sz w:val="22"/>
          <w:szCs w:val="22"/>
        </w:rPr>
        <w:t xml:space="preserve"> </w:t>
      </w:r>
      <w:r w:rsidRPr="00023CC0">
        <w:rPr>
          <w:rFonts w:ascii="Arial" w:hAnsi="Arial" w:cs="Arial"/>
          <w:kern w:val="0"/>
          <w:sz w:val="22"/>
          <w:szCs w:val="22"/>
        </w:rPr>
        <w:t>reasonable level.</w:t>
      </w:r>
    </w:p>
    <w:p w14:paraId="57B7D4DB" w14:textId="3AB4EC2F" w:rsidR="00023CC0" w:rsidRPr="00023CC0" w:rsidRDefault="00023CC0" w:rsidP="00023CC0">
      <w:pPr>
        <w:numPr>
          <w:ilvl w:val="1"/>
          <w:numId w:val="8"/>
        </w:numPr>
        <w:tabs>
          <w:tab w:val="left" w:pos="645"/>
        </w:tabs>
        <w:kinsoku w:val="0"/>
        <w:overflowPunct w:val="0"/>
        <w:autoSpaceDE w:val="0"/>
        <w:autoSpaceDN w:val="0"/>
        <w:adjustRightInd w:val="0"/>
        <w:spacing w:before="194" w:line="259" w:lineRule="auto"/>
        <w:ind w:left="645" w:right="489"/>
        <w:rPr>
          <w:rFonts w:ascii="Arial" w:hAnsi="Arial" w:cs="Arial"/>
          <w:kern w:val="0"/>
          <w:sz w:val="22"/>
          <w:szCs w:val="22"/>
        </w:rPr>
      </w:pPr>
      <w:r w:rsidRPr="00023CC0">
        <w:rPr>
          <w:rFonts w:ascii="Arial" w:hAnsi="Arial" w:cs="Arial"/>
          <w:kern w:val="0"/>
          <w:sz w:val="22"/>
          <w:szCs w:val="22"/>
        </w:rPr>
        <w:t>Traders are responsible for always keeping the area in and around the stall clean and tidy and must dispose of their rubbish at the end of the day.</w:t>
      </w:r>
    </w:p>
    <w:p w14:paraId="426DCC18" w14:textId="77777777" w:rsidR="00023CC0" w:rsidRPr="00023CC0" w:rsidRDefault="00023CC0" w:rsidP="00023CC0">
      <w:pPr>
        <w:numPr>
          <w:ilvl w:val="1"/>
          <w:numId w:val="8"/>
        </w:numPr>
        <w:tabs>
          <w:tab w:val="left" w:pos="644"/>
        </w:tabs>
        <w:kinsoku w:val="0"/>
        <w:overflowPunct w:val="0"/>
        <w:autoSpaceDE w:val="0"/>
        <w:autoSpaceDN w:val="0"/>
        <w:adjustRightInd w:val="0"/>
        <w:spacing w:before="1"/>
        <w:ind w:left="644" w:hanging="405"/>
        <w:rPr>
          <w:rFonts w:ascii="Arial" w:hAnsi="Arial" w:cs="Arial"/>
          <w:kern w:val="0"/>
          <w:sz w:val="22"/>
          <w:szCs w:val="22"/>
        </w:rPr>
      </w:pPr>
      <w:r w:rsidRPr="00023CC0">
        <w:rPr>
          <w:rFonts w:ascii="Arial" w:hAnsi="Arial" w:cs="Arial"/>
          <w:kern w:val="0"/>
          <w:sz w:val="22"/>
          <w:szCs w:val="22"/>
        </w:rPr>
        <w:t>No stall, vehicle or stand etc will be allowed to remain on non-Market Days.</w:t>
      </w:r>
    </w:p>
    <w:p w14:paraId="093B9C33" w14:textId="77777777" w:rsidR="00023CC0" w:rsidRPr="00023CC0" w:rsidRDefault="00023CC0" w:rsidP="00023CC0">
      <w:pPr>
        <w:kinsoku w:val="0"/>
        <w:overflowPunct w:val="0"/>
        <w:autoSpaceDE w:val="0"/>
        <w:autoSpaceDN w:val="0"/>
        <w:adjustRightInd w:val="0"/>
        <w:spacing w:before="39"/>
        <w:rPr>
          <w:rFonts w:ascii="Arial" w:hAnsi="Arial" w:cs="Arial"/>
          <w:kern w:val="0"/>
          <w:sz w:val="22"/>
          <w:szCs w:val="22"/>
        </w:rPr>
      </w:pPr>
    </w:p>
    <w:p w14:paraId="4EE3FE15" w14:textId="77777777" w:rsidR="00023CC0" w:rsidRPr="00023CC0" w:rsidRDefault="00023CC0" w:rsidP="00023CC0">
      <w:pPr>
        <w:numPr>
          <w:ilvl w:val="0"/>
          <w:numId w:val="7"/>
        </w:numPr>
        <w:tabs>
          <w:tab w:val="left" w:pos="597"/>
        </w:tabs>
        <w:kinsoku w:val="0"/>
        <w:overflowPunct w:val="0"/>
        <w:autoSpaceDE w:val="0"/>
        <w:autoSpaceDN w:val="0"/>
        <w:adjustRightInd w:val="0"/>
        <w:ind w:left="597" w:hanging="358"/>
        <w:rPr>
          <w:rFonts w:ascii="Arial" w:hAnsi="Arial" w:cs="Arial"/>
          <w:kern w:val="0"/>
          <w:sz w:val="22"/>
          <w:szCs w:val="22"/>
        </w:rPr>
      </w:pPr>
      <w:r w:rsidRPr="00023CC0">
        <w:rPr>
          <w:rFonts w:ascii="Arial" w:hAnsi="Arial" w:cs="Arial"/>
          <w:kern w:val="0"/>
          <w:sz w:val="22"/>
          <w:szCs w:val="22"/>
          <w:u w:val="single"/>
        </w:rPr>
        <w:t>Compliance and Conduct</w:t>
      </w:r>
    </w:p>
    <w:p w14:paraId="1B975641" w14:textId="77777777" w:rsidR="00023CC0" w:rsidRPr="00023CC0" w:rsidRDefault="00023CC0" w:rsidP="00023CC0">
      <w:pPr>
        <w:numPr>
          <w:ilvl w:val="1"/>
          <w:numId w:val="7"/>
        </w:numPr>
        <w:tabs>
          <w:tab w:val="left" w:pos="645"/>
        </w:tabs>
        <w:kinsoku w:val="0"/>
        <w:overflowPunct w:val="0"/>
        <w:autoSpaceDE w:val="0"/>
        <w:autoSpaceDN w:val="0"/>
        <w:adjustRightInd w:val="0"/>
        <w:spacing w:before="21" w:line="259" w:lineRule="auto"/>
        <w:ind w:left="645" w:right="132"/>
        <w:rPr>
          <w:rFonts w:ascii="Arial" w:hAnsi="Arial" w:cs="Arial"/>
          <w:kern w:val="0"/>
          <w:sz w:val="22"/>
          <w:szCs w:val="22"/>
        </w:rPr>
      </w:pPr>
      <w:r w:rsidRPr="00023CC0">
        <w:rPr>
          <w:rFonts w:ascii="Arial" w:hAnsi="Arial" w:cs="Arial"/>
          <w:kern w:val="0"/>
          <w:sz w:val="22"/>
          <w:szCs w:val="22"/>
        </w:rPr>
        <w:t>Traders</w:t>
      </w:r>
      <w:r w:rsidRPr="00023CC0">
        <w:rPr>
          <w:rFonts w:ascii="Arial" w:hAnsi="Arial" w:cs="Arial"/>
          <w:spacing w:val="-1"/>
          <w:kern w:val="0"/>
          <w:sz w:val="22"/>
          <w:szCs w:val="22"/>
        </w:rPr>
        <w:t xml:space="preserve"> </w:t>
      </w:r>
      <w:r w:rsidRPr="00023CC0">
        <w:rPr>
          <w:rFonts w:ascii="Arial" w:hAnsi="Arial" w:cs="Arial"/>
          <w:kern w:val="0"/>
          <w:sz w:val="22"/>
          <w:szCs w:val="22"/>
        </w:rPr>
        <w:t>shall have no claim against the</w:t>
      </w:r>
      <w:r w:rsidRPr="00023CC0">
        <w:rPr>
          <w:rFonts w:ascii="Arial" w:hAnsi="Arial" w:cs="Arial"/>
          <w:spacing w:val="-1"/>
          <w:kern w:val="0"/>
          <w:sz w:val="22"/>
          <w:szCs w:val="22"/>
        </w:rPr>
        <w:t xml:space="preserve"> </w:t>
      </w:r>
      <w:r w:rsidRPr="00023CC0">
        <w:rPr>
          <w:rFonts w:ascii="Arial" w:hAnsi="Arial" w:cs="Arial"/>
          <w:kern w:val="0"/>
          <w:sz w:val="22"/>
          <w:szCs w:val="22"/>
        </w:rPr>
        <w:t>Council for any</w:t>
      </w:r>
      <w:r w:rsidRPr="00023CC0">
        <w:rPr>
          <w:rFonts w:ascii="Arial" w:hAnsi="Arial" w:cs="Arial"/>
          <w:spacing w:val="-1"/>
          <w:kern w:val="0"/>
          <w:sz w:val="22"/>
          <w:szCs w:val="22"/>
        </w:rPr>
        <w:t xml:space="preserve"> </w:t>
      </w:r>
      <w:r w:rsidRPr="00023CC0">
        <w:rPr>
          <w:rFonts w:ascii="Arial" w:hAnsi="Arial" w:cs="Arial"/>
          <w:kern w:val="0"/>
          <w:sz w:val="22"/>
          <w:szCs w:val="22"/>
        </w:rPr>
        <w:t>loss, injury or damage sustained</w:t>
      </w:r>
      <w:r w:rsidRPr="00023CC0">
        <w:rPr>
          <w:rFonts w:ascii="Arial" w:hAnsi="Arial" w:cs="Arial"/>
          <w:spacing w:val="-1"/>
          <w:kern w:val="0"/>
          <w:sz w:val="22"/>
          <w:szCs w:val="22"/>
        </w:rPr>
        <w:t xml:space="preserve"> </w:t>
      </w:r>
      <w:r w:rsidRPr="00023CC0">
        <w:rPr>
          <w:rFonts w:ascii="Arial" w:hAnsi="Arial" w:cs="Arial"/>
          <w:kern w:val="0"/>
          <w:sz w:val="22"/>
          <w:szCs w:val="22"/>
        </w:rPr>
        <w:t>through</w:t>
      </w:r>
      <w:r w:rsidRPr="00023CC0">
        <w:rPr>
          <w:rFonts w:ascii="Arial" w:hAnsi="Arial" w:cs="Arial"/>
          <w:spacing w:val="-1"/>
          <w:kern w:val="0"/>
          <w:sz w:val="22"/>
          <w:szCs w:val="22"/>
        </w:rPr>
        <w:t xml:space="preserve"> </w:t>
      </w:r>
      <w:r w:rsidRPr="00023CC0">
        <w:rPr>
          <w:rFonts w:ascii="Arial" w:hAnsi="Arial" w:cs="Arial"/>
          <w:kern w:val="0"/>
          <w:sz w:val="22"/>
          <w:szCs w:val="22"/>
        </w:rPr>
        <w:t>fire, theft, or other cause</w:t>
      </w:r>
      <w:r w:rsidRPr="00023CC0">
        <w:rPr>
          <w:rFonts w:ascii="Arial" w:hAnsi="Arial" w:cs="Arial"/>
          <w:spacing w:val="-1"/>
          <w:kern w:val="0"/>
          <w:sz w:val="22"/>
          <w:szCs w:val="22"/>
        </w:rPr>
        <w:t xml:space="preserve"> </w:t>
      </w:r>
      <w:r w:rsidRPr="00023CC0">
        <w:rPr>
          <w:rFonts w:ascii="Arial" w:hAnsi="Arial" w:cs="Arial"/>
          <w:kern w:val="0"/>
          <w:sz w:val="22"/>
          <w:szCs w:val="22"/>
        </w:rPr>
        <w:t>whatsoever, nor shall they</w:t>
      </w:r>
      <w:r w:rsidRPr="00023CC0">
        <w:rPr>
          <w:rFonts w:ascii="Arial" w:hAnsi="Arial" w:cs="Arial"/>
          <w:spacing w:val="-1"/>
          <w:kern w:val="0"/>
          <w:sz w:val="22"/>
          <w:szCs w:val="22"/>
        </w:rPr>
        <w:t xml:space="preserve"> </w:t>
      </w:r>
      <w:r w:rsidRPr="00023CC0">
        <w:rPr>
          <w:rFonts w:ascii="Arial" w:hAnsi="Arial" w:cs="Arial"/>
          <w:kern w:val="0"/>
          <w:sz w:val="22"/>
          <w:szCs w:val="22"/>
        </w:rPr>
        <w:t>have claim for compensation on</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termination of their Licence.</w:t>
      </w:r>
    </w:p>
    <w:p w14:paraId="17D4C14D" w14:textId="77777777" w:rsidR="00023CC0" w:rsidRPr="00023CC0" w:rsidRDefault="00023CC0" w:rsidP="00023CC0">
      <w:pPr>
        <w:numPr>
          <w:ilvl w:val="1"/>
          <w:numId w:val="7"/>
        </w:numPr>
        <w:tabs>
          <w:tab w:val="left" w:pos="645"/>
        </w:tabs>
        <w:kinsoku w:val="0"/>
        <w:overflowPunct w:val="0"/>
        <w:autoSpaceDE w:val="0"/>
        <w:autoSpaceDN w:val="0"/>
        <w:adjustRightInd w:val="0"/>
        <w:spacing w:line="259" w:lineRule="auto"/>
        <w:ind w:left="645" w:right="166"/>
        <w:rPr>
          <w:rFonts w:ascii="Arial" w:hAnsi="Arial" w:cs="Arial"/>
          <w:kern w:val="0"/>
          <w:sz w:val="22"/>
          <w:szCs w:val="22"/>
        </w:rPr>
      </w:pPr>
      <w:r w:rsidRPr="00023CC0">
        <w:rPr>
          <w:rFonts w:ascii="Arial" w:hAnsi="Arial" w:cs="Arial"/>
          <w:kern w:val="0"/>
          <w:sz w:val="22"/>
          <w:szCs w:val="22"/>
        </w:rPr>
        <w:t>Traders or persons employed by them shall not engage in conduct deemed to cause nuisance, harassment or distress to others.</w:t>
      </w:r>
    </w:p>
    <w:p w14:paraId="2A9F55F9" w14:textId="77777777" w:rsidR="00F539FB" w:rsidRDefault="00023CC0" w:rsidP="00F539FB">
      <w:pPr>
        <w:numPr>
          <w:ilvl w:val="1"/>
          <w:numId w:val="7"/>
        </w:numPr>
        <w:tabs>
          <w:tab w:val="left" w:pos="645"/>
        </w:tabs>
        <w:kinsoku w:val="0"/>
        <w:overflowPunct w:val="0"/>
        <w:autoSpaceDE w:val="0"/>
        <w:autoSpaceDN w:val="0"/>
        <w:adjustRightInd w:val="0"/>
        <w:spacing w:line="256" w:lineRule="auto"/>
        <w:ind w:left="645" w:right="438"/>
        <w:rPr>
          <w:rFonts w:ascii="Arial" w:hAnsi="Arial" w:cs="Arial"/>
          <w:kern w:val="0"/>
          <w:sz w:val="22"/>
          <w:szCs w:val="22"/>
        </w:rPr>
      </w:pPr>
      <w:r w:rsidRPr="00023CC0">
        <w:rPr>
          <w:rFonts w:ascii="Arial" w:hAnsi="Arial" w:cs="Arial"/>
          <w:kern w:val="0"/>
          <w:sz w:val="22"/>
          <w:szCs w:val="22"/>
        </w:rPr>
        <w:lastRenderedPageBreak/>
        <w:t>All Traders must act in a professional manner when dealing with Council staff and follow any reasonable requests in keeping with these Conditions.</w:t>
      </w:r>
    </w:p>
    <w:p w14:paraId="5315845D" w14:textId="4B3E285D" w:rsidR="00023CC0" w:rsidRPr="00023CC0" w:rsidRDefault="00023CC0" w:rsidP="00F539FB">
      <w:pPr>
        <w:numPr>
          <w:ilvl w:val="1"/>
          <w:numId w:val="7"/>
        </w:numPr>
        <w:tabs>
          <w:tab w:val="left" w:pos="645"/>
        </w:tabs>
        <w:kinsoku w:val="0"/>
        <w:overflowPunct w:val="0"/>
        <w:autoSpaceDE w:val="0"/>
        <w:autoSpaceDN w:val="0"/>
        <w:adjustRightInd w:val="0"/>
        <w:spacing w:line="256" w:lineRule="auto"/>
        <w:ind w:left="645" w:right="438"/>
        <w:rPr>
          <w:rFonts w:ascii="Arial" w:hAnsi="Arial" w:cs="Arial"/>
          <w:kern w:val="0"/>
          <w:sz w:val="22"/>
          <w:szCs w:val="22"/>
        </w:rPr>
      </w:pPr>
      <w:r w:rsidRPr="00023CC0">
        <w:rPr>
          <w:rFonts w:ascii="Arial" w:hAnsi="Arial" w:cs="Arial"/>
          <w:kern w:val="0"/>
          <w:sz w:val="22"/>
          <w:szCs w:val="22"/>
        </w:rPr>
        <w:t>The Council have the right to terminate a Licence with immediate effect if a Trader or their employees is found to:</w:t>
      </w:r>
    </w:p>
    <w:p w14:paraId="7B83C051" w14:textId="77777777" w:rsidR="00023CC0" w:rsidRPr="00023CC0" w:rsidRDefault="00023CC0" w:rsidP="00023CC0">
      <w:pPr>
        <w:numPr>
          <w:ilvl w:val="2"/>
          <w:numId w:val="7"/>
        </w:numPr>
        <w:tabs>
          <w:tab w:val="left" w:pos="1004"/>
        </w:tabs>
        <w:kinsoku w:val="0"/>
        <w:overflowPunct w:val="0"/>
        <w:autoSpaceDE w:val="0"/>
        <w:autoSpaceDN w:val="0"/>
        <w:adjustRightInd w:val="0"/>
        <w:ind w:left="1004" w:hanging="359"/>
        <w:rPr>
          <w:rFonts w:ascii="Arial" w:hAnsi="Arial" w:cs="Arial"/>
          <w:kern w:val="0"/>
          <w:sz w:val="22"/>
          <w:szCs w:val="22"/>
        </w:rPr>
      </w:pPr>
      <w:r w:rsidRPr="00023CC0">
        <w:rPr>
          <w:rFonts w:ascii="Arial" w:hAnsi="Arial" w:cs="Arial"/>
          <w:kern w:val="0"/>
          <w:sz w:val="22"/>
          <w:szCs w:val="22"/>
        </w:rPr>
        <w:t>Behave in a way that the Council believes amounts to serious misconduct.</w:t>
      </w:r>
    </w:p>
    <w:p w14:paraId="0875F025" w14:textId="77777777" w:rsidR="00023CC0" w:rsidRPr="00023CC0" w:rsidRDefault="00023CC0" w:rsidP="00023CC0">
      <w:pPr>
        <w:numPr>
          <w:ilvl w:val="2"/>
          <w:numId w:val="7"/>
        </w:numPr>
        <w:tabs>
          <w:tab w:val="left" w:pos="1005"/>
        </w:tabs>
        <w:kinsoku w:val="0"/>
        <w:overflowPunct w:val="0"/>
        <w:autoSpaceDE w:val="0"/>
        <w:autoSpaceDN w:val="0"/>
        <w:adjustRightInd w:val="0"/>
        <w:spacing w:before="19" w:line="259" w:lineRule="auto"/>
        <w:ind w:left="1005" w:right="582"/>
        <w:rPr>
          <w:rFonts w:ascii="Arial" w:hAnsi="Arial" w:cs="Arial"/>
          <w:kern w:val="0"/>
          <w:sz w:val="22"/>
          <w:szCs w:val="22"/>
        </w:rPr>
      </w:pPr>
      <w:r w:rsidRPr="00023CC0">
        <w:rPr>
          <w:rFonts w:ascii="Arial" w:hAnsi="Arial" w:cs="Arial"/>
          <w:kern w:val="0"/>
          <w:sz w:val="22"/>
          <w:szCs w:val="22"/>
        </w:rPr>
        <w:t>Are convicted of any offence under Acts, Regulations or Orders pertaining to your business which you are required to adhere to.</w:t>
      </w:r>
    </w:p>
    <w:p w14:paraId="2F8A73B7" w14:textId="77777777" w:rsidR="00023CC0" w:rsidRPr="00023CC0" w:rsidRDefault="00023CC0" w:rsidP="00023CC0">
      <w:pPr>
        <w:kinsoku w:val="0"/>
        <w:overflowPunct w:val="0"/>
        <w:autoSpaceDE w:val="0"/>
        <w:autoSpaceDN w:val="0"/>
        <w:adjustRightInd w:val="0"/>
        <w:spacing w:before="19"/>
        <w:rPr>
          <w:rFonts w:ascii="Arial" w:hAnsi="Arial" w:cs="Arial"/>
          <w:kern w:val="0"/>
          <w:sz w:val="22"/>
          <w:szCs w:val="22"/>
        </w:rPr>
      </w:pPr>
    </w:p>
    <w:p w14:paraId="6D85F6C3" w14:textId="77777777" w:rsidR="00023CC0" w:rsidRPr="00023CC0" w:rsidRDefault="00023CC0" w:rsidP="00023CC0">
      <w:pPr>
        <w:numPr>
          <w:ilvl w:val="0"/>
          <w:numId w:val="7"/>
        </w:numPr>
        <w:tabs>
          <w:tab w:val="left" w:pos="597"/>
        </w:tabs>
        <w:kinsoku w:val="0"/>
        <w:overflowPunct w:val="0"/>
        <w:autoSpaceDE w:val="0"/>
        <w:autoSpaceDN w:val="0"/>
        <w:adjustRightInd w:val="0"/>
        <w:ind w:left="597" w:hanging="358"/>
        <w:rPr>
          <w:rFonts w:ascii="Arial" w:hAnsi="Arial" w:cs="Arial"/>
          <w:kern w:val="0"/>
          <w:sz w:val="22"/>
          <w:szCs w:val="22"/>
        </w:rPr>
      </w:pPr>
      <w:r w:rsidRPr="00023CC0">
        <w:rPr>
          <w:rFonts w:ascii="Arial" w:hAnsi="Arial" w:cs="Arial"/>
          <w:kern w:val="0"/>
          <w:sz w:val="22"/>
          <w:szCs w:val="22"/>
          <w:u w:val="single"/>
        </w:rPr>
        <w:t>Grievance Procedures and Disciplinary Action – see Appendix 1</w:t>
      </w:r>
    </w:p>
    <w:p w14:paraId="05200EEE" w14:textId="77777777" w:rsidR="00F539FB" w:rsidRDefault="00F539FB" w:rsidP="00023CC0">
      <w:pPr>
        <w:kinsoku w:val="0"/>
        <w:overflowPunct w:val="0"/>
        <w:autoSpaceDE w:val="0"/>
        <w:autoSpaceDN w:val="0"/>
        <w:adjustRightInd w:val="0"/>
        <w:spacing w:before="189"/>
        <w:ind w:left="2" w:right="20"/>
        <w:jc w:val="center"/>
        <w:rPr>
          <w:rFonts w:ascii="Arial" w:hAnsi="Arial" w:cs="Arial"/>
          <w:kern w:val="0"/>
          <w:u w:val="single"/>
        </w:rPr>
      </w:pPr>
    </w:p>
    <w:p w14:paraId="2D4E0B3E" w14:textId="327672D4" w:rsidR="00023CC0" w:rsidRPr="00023CC0" w:rsidRDefault="00023CC0" w:rsidP="00023CC0">
      <w:pPr>
        <w:kinsoku w:val="0"/>
        <w:overflowPunct w:val="0"/>
        <w:autoSpaceDE w:val="0"/>
        <w:autoSpaceDN w:val="0"/>
        <w:adjustRightInd w:val="0"/>
        <w:spacing w:before="189"/>
        <w:ind w:left="2" w:right="20"/>
        <w:jc w:val="center"/>
        <w:rPr>
          <w:rFonts w:ascii="Arial" w:hAnsi="Arial" w:cs="Arial"/>
          <w:kern w:val="0"/>
        </w:rPr>
      </w:pPr>
      <w:r w:rsidRPr="00023CC0">
        <w:rPr>
          <w:rFonts w:ascii="Arial" w:hAnsi="Arial" w:cs="Arial"/>
          <w:kern w:val="0"/>
          <w:u w:val="single"/>
        </w:rPr>
        <w:t>Appendix 1</w:t>
      </w:r>
    </w:p>
    <w:p w14:paraId="2612210B" w14:textId="77777777" w:rsidR="00023CC0" w:rsidRPr="00023CC0" w:rsidRDefault="00023CC0" w:rsidP="00023CC0">
      <w:pPr>
        <w:kinsoku w:val="0"/>
        <w:overflowPunct w:val="0"/>
        <w:autoSpaceDE w:val="0"/>
        <w:autoSpaceDN w:val="0"/>
        <w:adjustRightInd w:val="0"/>
        <w:spacing w:before="183"/>
        <w:ind w:right="20"/>
        <w:jc w:val="center"/>
        <w:rPr>
          <w:rFonts w:ascii="Arial" w:hAnsi="Arial" w:cs="Arial"/>
          <w:b/>
          <w:bCs/>
          <w:kern w:val="0"/>
        </w:rPr>
      </w:pPr>
      <w:r w:rsidRPr="00023CC0">
        <w:rPr>
          <w:rFonts w:ascii="Arial" w:hAnsi="Arial" w:cs="Arial"/>
          <w:b/>
          <w:bCs/>
          <w:kern w:val="0"/>
        </w:rPr>
        <w:t>TRADER COMPLIANCE PROCEDURE</w:t>
      </w:r>
    </w:p>
    <w:p w14:paraId="208A5C78" w14:textId="77777777" w:rsidR="00023CC0" w:rsidRPr="00023CC0" w:rsidRDefault="00023CC0" w:rsidP="00023CC0">
      <w:pPr>
        <w:kinsoku w:val="0"/>
        <w:overflowPunct w:val="0"/>
        <w:autoSpaceDE w:val="0"/>
        <w:autoSpaceDN w:val="0"/>
        <w:adjustRightInd w:val="0"/>
        <w:spacing w:before="158"/>
        <w:rPr>
          <w:rFonts w:ascii="Arial" w:hAnsi="Arial" w:cs="Arial"/>
          <w:b/>
          <w:bCs/>
          <w:kern w:val="0"/>
        </w:rPr>
      </w:pPr>
    </w:p>
    <w:p w14:paraId="770A2748" w14:textId="77777777" w:rsidR="00023CC0" w:rsidRPr="00023CC0" w:rsidRDefault="00023CC0" w:rsidP="00023CC0">
      <w:pPr>
        <w:kinsoku w:val="0"/>
        <w:overflowPunct w:val="0"/>
        <w:autoSpaceDE w:val="0"/>
        <w:autoSpaceDN w:val="0"/>
        <w:adjustRightInd w:val="0"/>
        <w:ind w:left="100" w:right="288"/>
        <w:rPr>
          <w:rFonts w:ascii="Arial" w:hAnsi="Arial" w:cs="Arial"/>
          <w:kern w:val="0"/>
          <w:sz w:val="22"/>
          <w:szCs w:val="22"/>
        </w:rPr>
      </w:pPr>
      <w:r w:rsidRPr="00023CC0">
        <w:rPr>
          <w:rFonts w:ascii="Arial" w:hAnsi="Arial" w:cs="Arial"/>
          <w:kern w:val="0"/>
          <w:sz w:val="22"/>
          <w:szCs w:val="22"/>
        </w:rPr>
        <w:t>Barnsley Council, as</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5"/>
          <w:kern w:val="0"/>
          <w:sz w:val="22"/>
          <w:szCs w:val="22"/>
        </w:rPr>
        <w:t xml:space="preserve"> </w:t>
      </w:r>
      <w:r w:rsidRPr="00023CC0">
        <w:rPr>
          <w:rFonts w:ascii="Arial" w:hAnsi="Arial" w:cs="Arial"/>
          <w:kern w:val="0"/>
          <w:sz w:val="22"/>
          <w:szCs w:val="22"/>
        </w:rPr>
        <w:t>owner of</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5"/>
          <w:kern w:val="0"/>
          <w:sz w:val="22"/>
          <w:szCs w:val="22"/>
        </w:rPr>
        <w:t xml:space="preserve"> </w:t>
      </w:r>
      <w:r w:rsidRPr="00023CC0">
        <w:rPr>
          <w:rFonts w:ascii="Arial" w:hAnsi="Arial" w:cs="Arial"/>
          <w:kern w:val="0"/>
          <w:sz w:val="22"/>
          <w:szCs w:val="22"/>
        </w:rPr>
        <w:t>market has</w:t>
      </w:r>
      <w:r w:rsidRPr="00023CC0">
        <w:rPr>
          <w:rFonts w:ascii="Arial" w:hAnsi="Arial" w:cs="Arial"/>
          <w:spacing w:val="-2"/>
          <w:kern w:val="0"/>
          <w:sz w:val="22"/>
          <w:szCs w:val="22"/>
        </w:rPr>
        <w:t xml:space="preserve"> </w:t>
      </w:r>
      <w:r w:rsidRPr="00023CC0">
        <w:rPr>
          <w:rFonts w:ascii="Arial" w:hAnsi="Arial" w:cs="Arial"/>
          <w:kern w:val="0"/>
          <w:sz w:val="22"/>
          <w:szCs w:val="22"/>
        </w:rPr>
        <w:t>a responsibility</w:t>
      </w:r>
      <w:r w:rsidRPr="00023CC0">
        <w:rPr>
          <w:rFonts w:ascii="Arial" w:hAnsi="Arial" w:cs="Arial"/>
          <w:spacing w:val="-2"/>
          <w:kern w:val="0"/>
          <w:sz w:val="22"/>
          <w:szCs w:val="22"/>
        </w:rPr>
        <w:t xml:space="preserve"> </w:t>
      </w:r>
      <w:r w:rsidRPr="00023CC0">
        <w:rPr>
          <w:rFonts w:ascii="Arial" w:hAnsi="Arial" w:cs="Arial"/>
          <w:kern w:val="0"/>
          <w:sz w:val="22"/>
          <w:szCs w:val="22"/>
        </w:rPr>
        <w:t>for</w:t>
      </w:r>
      <w:r w:rsidRPr="00023CC0">
        <w:rPr>
          <w:rFonts w:ascii="Arial" w:hAnsi="Arial" w:cs="Arial"/>
          <w:spacing w:val="-1"/>
          <w:kern w:val="0"/>
          <w:sz w:val="22"/>
          <w:szCs w:val="22"/>
        </w:rPr>
        <w:t xml:space="preserve"> </w:t>
      </w:r>
      <w:r w:rsidRPr="00023CC0">
        <w:rPr>
          <w:rFonts w:ascii="Arial" w:hAnsi="Arial" w:cs="Arial"/>
          <w:kern w:val="0"/>
          <w:sz w:val="22"/>
          <w:szCs w:val="22"/>
        </w:rPr>
        <w:t>ensuring that</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market is</w:t>
      </w:r>
      <w:r w:rsidRPr="00023CC0">
        <w:rPr>
          <w:rFonts w:ascii="Arial" w:hAnsi="Arial" w:cs="Arial"/>
          <w:spacing w:val="-2"/>
          <w:kern w:val="0"/>
          <w:sz w:val="22"/>
          <w:szCs w:val="22"/>
        </w:rPr>
        <w:t xml:space="preserve"> </w:t>
      </w:r>
      <w:r w:rsidRPr="00023CC0">
        <w:rPr>
          <w:rFonts w:ascii="Arial" w:hAnsi="Arial" w:cs="Arial"/>
          <w:kern w:val="0"/>
          <w:sz w:val="22"/>
          <w:szCs w:val="22"/>
        </w:rPr>
        <w:t>run</w:t>
      </w:r>
      <w:r w:rsidRPr="00023CC0">
        <w:rPr>
          <w:rFonts w:ascii="Arial" w:hAnsi="Arial" w:cs="Arial"/>
          <w:spacing w:val="-2"/>
          <w:kern w:val="0"/>
          <w:sz w:val="22"/>
          <w:szCs w:val="22"/>
        </w:rPr>
        <w:t xml:space="preserve"> </w:t>
      </w:r>
      <w:r w:rsidRPr="00023CC0">
        <w:rPr>
          <w:rFonts w:ascii="Arial" w:hAnsi="Arial" w:cs="Arial"/>
          <w:kern w:val="0"/>
          <w:sz w:val="22"/>
          <w:szCs w:val="22"/>
        </w:rPr>
        <w:t>in a proper</w:t>
      </w:r>
      <w:r w:rsidRPr="00023CC0">
        <w:rPr>
          <w:rFonts w:ascii="Arial" w:hAnsi="Arial" w:cs="Arial"/>
          <w:spacing w:val="-4"/>
          <w:kern w:val="0"/>
          <w:sz w:val="22"/>
          <w:szCs w:val="22"/>
        </w:rPr>
        <w:t xml:space="preserve"> </w:t>
      </w:r>
      <w:r w:rsidRPr="00023CC0">
        <w:rPr>
          <w:rFonts w:ascii="Arial" w:hAnsi="Arial" w:cs="Arial"/>
          <w:kern w:val="0"/>
          <w:sz w:val="22"/>
          <w:szCs w:val="22"/>
        </w:rPr>
        <w:t>and efficient</w:t>
      </w:r>
      <w:r w:rsidRPr="00023CC0">
        <w:rPr>
          <w:rFonts w:ascii="Arial" w:hAnsi="Arial" w:cs="Arial"/>
          <w:spacing w:val="-1"/>
          <w:kern w:val="0"/>
          <w:sz w:val="22"/>
          <w:szCs w:val="22"/>
        </w:rPr>
        <w:t xml:space="preserve"> </w:t>
      </w:r>
      <w:r w:rsidRPr="00023CC0">
        <w:rPr>
          <w:rFonts w:ascii="Arial" w:hAnsi="Arial" w:cs="Arial"/>
          <w:kern w:val="0"/>
          <w:sz w:val="22"/>
          <w:szCs w:val="22"/>
        </w:rPr>
        <w:t>manner</w:t>
      </w:r>
      <w:r w:rsidRPr="00023CC0">
        <w:rPr>
          <w:rFonts w:ascii="Arial" w:hAnsi="Arial" w:cs="Arial"/>
          <w:spacing w:val="-1"/>
          <w:kern w:val="0"/>
          <w:sz w:val="22"/>
          <w:szCs w:val="22"/>
        </w:rPr>
        <w:t xml:space="preserve"> </w:t>
      </w:r>
      <w:r w:rsidRPr="00023CC0">
        <w:rPr>
          <w:rFonts w:ascii="Arial" w:hAnsi="Arial" w:cs="Arial"/>
          <w:kern w:val="0"/>
          <w:sz w:val="22"/>
          <w:szCs w:val="22"/>
        </w:rPr>
        <w:t>for</w:t>
      </w:r>
      <w:r w:rsidRPr="00023CC0">
        <w:rPr>
          <w:rFonts w:ascii="Arial" w:hAnsi="Arial" w:cs="Arial"/>
          <w:spacing w:val="-1"/>
          <w:kern w:val="0"/>
          <w:sz w:val="22"/>
          <w:szCs w:val="22"/>
        </w:rPr>
        <w:t xml:space="preserve"> </w:t>
      </w:r>
      <w:r w:rsidRPr="00023CC0">
        <w:rPr>
          <w:rFonts w:ascii="Arial" w:hAnsi="Arial" w:cs="Arial"/>
          <w:kern w:val="0"/>
          <w:sz w:val="22"/>
          <w:szCs w:val="22"/>
        </w:rPr>
        <w:t>the benefit</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1"/>
          <w:kern w:val="0"/>
          <w:sz w:val="22"/>
          <w:szCs w:val="22"/>
        </w:rPr>
        <w:t xml:space="preserve"> </w:t>
      </w:r>
      <w:r w:rsidRPr="00023CC0">
        <w:rPr>
          <w:rFonts w:ascii="Arial" w:hAnsi="Arial" w:cs="Arial"/>
          <w:kern w:val="0"/>
          <w:sz w:val="22"/>
          <w:szCs w:val="22"/>
        </w:rPr>
        <w:t>all users of it.</w:t>
      </w:r>
      <w:r w:rsidRPr="00023CC0">
        <w:rPr>
          <w:rFonts w:ascii="Arial" w:hAnsi="Arial" w:cs="Arial"/>
          <w:spacing w:val="62"/>
          <w:kern w:val="0"/>
          <w:sz w:val="22"/>
          <w:szCs w:val="22"/>
        </w:rPr>
        <w:t xml:space="preserve"> </w:t>
      </w:r>
      <w:r w:rsidRPr="00023CC0">
        <w:rPr>
          <w:rFonts w:ascii="Arial" w:hAnsi="Arial" w:cs="Arial"/>
          <w:kern w:val="0"/>
          <w:sz w:val="22"/>
          <w:szCs w:val="22"/>
        </w:rPr>
        <w:t>This includes customers, visitors,</w:t>
      </w:r>
      <w:r w:rsidRPr="00023CC0">
        <w:rPr>
          <w:rFonts w:ascii="Arial" w:hAnsi="Arial" w:cs="Arial"/>
          <w:spacing w:val="-1"/>
          <w:kern w:val="0"/>
          <w:sz w:val="22"/>
          <w:szCs w:val="22"/>
        </w:rPr>
        <w:t xml:space="preserve"> </w:t>
      </w:r>
      <w:r w:rsidRPr="00023CC0">
        <w:rPr>
          <w:rFonts w:ascii="Arial" w:hAnsi="Arial" w:cs="Arial"/>
          <w:kern w:val="0"/>
          <w:sz w:val="22"/>
          <w:szCs w:val="22"/>
        </w:rPr>
        <w:t>traders etc,</w:t>
      </w:r>
      <w:r w:rsidRPr="00023CC0">
        <w:rPr>
          <w:rFonts w:ascii="Arial" w:hAnsi="Arial" w:cs="Arial"/>
          <w:spacing w:val="-1"/>
          <w:kern w:val="0"/>
          <w:sz w:val="22"/>
          <w:szCs w:val="22"/>
        </w:rPr>
        <w:t xml:space="preserve"> </w:t>
      </w:r>
      <w:r w:rsidRPr="00023CC0">
        <w:rPr>
          <w:rFonts w:ascii="Arial" w:hAnsi="Arial" w:cs="Arial"/>
          <w:kern w:val="0"/>
          <w:sz w:val="22"/>
          <w:szCs w:val="22"/>
        </w:rPr>
        <w:t>and</w:t>
      </w:r>
      <w:r w:rsidRPr="00023CC0">
        <w:rPr>
          <w:rFonts w:ascii="Arial" w:hAnsi="Arial" w:cs="Arial"/>
          <w:spacing w:val="-2"/>
          <w:kern w:val="0"/>
          <w:sz w:val="22"/>
          <w:szCs w:val="22"/>
        </w:rPr>
        <w:t xml:space="preserve"> </w:t>
      </w:r>
      <w:r w:rsidRPr="00023CC0">
        <w:rPr>
          <w:rFonts w:ascii="Arial" w:hAnsi="Arial" w:cs="Arial"/>
          <w:kern w:val="0"/>
          <w:sz w:val="22"/>
          <w:szCs w:val="22"/>
        </w:rPr>
        <w:t>this procedure attempts</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assist</w:t>
      </w:r>
      <w:r w:rsidRPr="00023CC0">
        <w:rPr>
          <w:rFonts w:ascii="Arial" w:hAnsi="Arial" w:cs="Arial"/>
          <w:spacing w:val="-1"/>
          <w:kern w:val="0"/>
          <w:sz w:val="22"/>
          <w:szCs w:val="22"/>
        </w:rPr>
        <w:t xml:space="preserve"> </w:t>
      </w:r>
      <w:r w:rsidRPr="00023CC0">
        <w:rPr>
          <w:rFonts w:ascii="Arial" w:hAnsi="Arial" w:cs="Arial"/>
          <w:kern w:val="0"/>
          <w:sz w:val="22"/>
          <w:szCs w:val="22"/>
        </w:rPr>
        <w:t>in this aim.</w:t>
      </w:r>
    </w:p>
    <w:p w14:paraId="5B91DE21"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06038443" w14:textId="77777777" w:rsidR="00023CC0" w:rsidRPr="00023CC0" w:rsidRDefault="00023CC0" w:rsidP="00023CC0">
      <w:pPr>
        <w:kinsoku w:val="0"/>
        <w:overflowPunct w:val="0"/>
        <w:autoSpaceDE w:val="0"/>
        <w:autoSpaceDN w:val="0"/>
        <w:adjustRightInd w:val="0"/>
        <w:ind w:left="100" w:right="359"/>
        <w:rPr>
          <w:rFonts w:ascii="Arial" w:hAnsi="Arial" w:cs="Arial"/>
          <w:kern w:val="0"/>
          <w:sz w:val="22"/>
          <w:szCs w:val="22"/>
        </w:rPr>
      </w:pPr>
      <w:r w:rsidRPr="00023CC0">
        <w:rPr>
          <w:rFonts w:ascii="Arial" w:hAnsi="Arial" w:cs="Arial"/>
          <w:kern w:val="0"/>
          <w:sz w:val="22"/>
          <w:szCs w:val="22"/>
        </w:rPr>
        <w:t>This procedure is designed to</w:t>
      </w:r>
      <w:r w:rsidRPr="00023CC0">
        <w:rPr>
          <w:rFonts w:ascii="Arial" w:hAnsi="Arial" w:cs="Arial"/>
          <w:spacing w:val="-1"/>
          <w:kern w:val="0"/>
          <w:sz w:val="22"/>
          <w:szCs w:val="22"/>
        </w:rPr>
        <w:t xml:space="preserve"> </w:t>
      </w:r>
      <w:r w:rsidRPr="00023CC0">
        <w:rPr>
          <w:rFonts w:ascii="Arial" w:hAnsi="Arial" w:cs="Arial"/>
          <w:kern w:val="0"/>
          <w:sz w:val="22"/>
          <w:szCs w:val="22"/>
        </w:rPr>
        <w:t>deal with allegations of breaches of the licence conditions and/or Market Regulations in force</w:t>
      </w:r>
      <w:r w:rsidRPr="00023CC0">
        <w:rPr>
          <w:rFonts w:ascii="Arial" w:hAnsi="Arial" w:cs="Arial"/>
          <w:spacing w:val="-1"/>
          <w:kern w:val="0"/>
          <w:sz w:val="22"/>
          <w:szCs w:val="22"/>
        </w:rPr>
        <w:t xml:space="preserve"> </w:t>
      </w:r>
      <w:r w:rsidRPr="00023CC0">
        <w:rPr>
          <w:rFonts w:ascii="Arial" w:hAnsi="Arial" w:cs="Arial"/>
          <w:kern w:val="0"/>
          <w:sz w:val="22"/>
          <w:szCs w:val="22"/>
        </w:rPr>
        <w:t>from time</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time and</w:t>
      </w:r>
      <w:r w:rsidRPr="00023CC0">
        <w:rPr>
          <w:rFonts w:ascii="Arial" w:hAnsi="Arial" w:cs="Arial"/>
          <w:spacing w:val="-1"/>
          <w:kern w:val="0"/>
          <w:sz w:val="22"/>
          <w:szCs w:val="22"/>
        </w:rPr>
        <w:t xml:space="preserve"> </w:t>
      </w:r>
      <w:r w:rsidRPr="00023CC0">
        <w:rPr>
          <w:rFonts w:ascii="Arial" w:hAnsi="Arial" w:cs="Arial"/>
          <w:kern w:val="0"/>
          <w:sz w:val="22"/>
          <w:szCs w:val="22"/>
        </w:rPr>
        <w:t>its</w:t>
      </w:r>
      <w:r w:rsidRPr="00023CC0">
        <w:rPr>
          <w:rFonts w:ascii="Arial" w:hAnsi="Arial" w:cs="Arial"/>
          <w:spacing w:val="-1"/>
          <w:kern w:val="0"/>
          <w:sz w:val="22"/>
          <w:szCs w:val="22"/>
        </w:rPr>
        <w:t xml:space="preserve"> </w:t>
      </w:r>
      <w:r w:rsidRPr="00023CC0">
        <w:rPr>
          <w:rFonts w:ascii="Arial" w:hAnsi="Arial" w:cs="Arial"/>
          <w:kern w:val="0"/>
          <w:sz w:val="22"/>
          <w:szCs w:val="22"/>
        </w:rPr>
        <w:t>purpose</w:t>
      </w:r>
      <w:r w:rsidRPr="00023CC0">
        <w:rPr>
          <w:rFonts w:ascii="Arial" w:hAnsi="Arial" w:cs="Arial"/>
          <w:spacing w:val="-1"/>
          <w:kern w:val="0"/>
          <w:sz w:val="22"/>
          <w:szCs w:val="22"/>
        </w:rPr>
        <w:t xml:space="preserve"> </w:t>
      </w:r>
      <w:r w:rsidRPr="00023CC0">
        <w:rPr>
          <w:rFonts w:ascii="Arial" w:hAnsi="Arial" w:cs="Arial"/>
          <w:kern w:val="0"/>
          <w:sz w:val="22"/>
          <w:szCs w:val="22"/>
        </w:rPr>
        <w:t>is</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ensure</w:t>
      </w:r>
      <w:r w:rsidRPr="00023CC0">
        <w:rPr>
          <w:rFonts w:ascii="Arial" w:hAnsi="Arial" w:cs="Arial"/>
          <w:spacing w:val="-1"/>
          <w:kern w:val="0"/>
          <w:sz w:val="22"/>
          <w:szCs w:val="22"/>
        </w:rPr>
        <w:t xml:space="preserve"> </w:t>
      </w:r>
      <w:r w:rsidRPr="00023CC0">
        <w:rPr>
          <w:rFonts w:ascii="Arial" w:hAnsi="Arial" w:cs="Arial"/>
          <w:kern w:val="0"/>
          <w:sz w:val="22"/>
          <w:szCs w:val="22"/>
        </w:rPr>
        <w:t>that such allegations are dealt with</w:t>
      </w:r>
      <w:r w:rsidRPr="00023CC0">
        <w:rPr>
          <w:rFonts w:ascii="Arial" w:hAnsi="Arial" w:cs="Arial"/>
          <w:spacing w:val="-1"/>
          <w:kern w:val="0"/>
          <w:sz w:val="22"/>
          <w:szCs w:val="22"/>
        </w:rPr>
        <w:t xml:space="preserve"> </w:t>
      </w:r>
      <w:r w:rsidRPr="00023CC0">
        <w:rPr>
          <w:rFonts w:ascii="Arial" w:hAnsi="Arial" w:cs="Arial"/>
          <w:kern w:val="0"/>
          <w:sz w:val="22"/>
          <w:szCs w:val="22"/>
        </w:rPr>
        <w:t>promptly</w:t>
      </w:r>
      <w:r w:rsidRPr="00023CC0">
        <w:rPr>
          <w:rFonts w:ascii="Arial" w:hAnsi="Arial" w:cs="Arial"/>
          <w:spacing w:val="-1"/>
          <w:kern w:val="0"/>
          <w:sz w:val="22"/>
          <w:szCs w:val="22"/>
        </w:rPr>
        <w:t xml:space="preserve"> </w:t>
      </w:r>
      <w:r w:rsidRPr="00023CC0">
        <w:rPr>
          <w:rFonts w:ascii="Arial" w:hAnsi="Arial" w:cs="Arial"/>
          <w:kern w:val="0"/>
          <w:sz w:val="22"/>
          <w:szCs w:val="22"/>
        </w:rPr>
        <w:t>and</w:t>
      </w:r>
      <w:r w:rsidRPr="00023CC0">
        <w:rPr>
          <w:rFonts w:ascii="Arial" w:hAnsi="Arial" w:cs="Arial"/>
          <w:spacing w:val="-1"/>
          <w:kern w:val="0"/>
          <w:sz w:val="22"/>
          <w:szCs w:val="22"/>
        </w:rPr>
        <w:t xml:space="preserve"> </w:t>
      </w:r>
      <w:r w:rsidRPr="00023CC0">
        <w:rPr>
          <w:rFonts w:ascii="Arial" w:hAnsi="Arial" w:cs="Arial"/>
          <w:kern w:val="0"/>
          <w:sz w:val="22"/>
          <w:szCs w:val="22"/>
        </w:rPr>
        <w:t>fairly.</w:t>
      </w:r>
    </w:p>
    <w:p w14:paraId="4FF5C3DF" w14:textId="77777777" w:rsidR="00023CC0" w:rsidRPr="00023CC0" w:rsidRDefault="00023CC0" w:rsidP="00023CC0">
      <w:pPr>
        <w:kinsoku w:val="0"/>
        <w:overflowPunct w:val="0"/>
        <w:autoSpaceDE w:val="0"/>
        <w:autoSpaceDN w:val="0"/>
        <w:adjustRightInd w:val="0"/>
        <w:spacing w:before="251"/>
        <w:ind w:left="100"/>
        <w:rPr>
          <w:rFonts w:ascii="Arial" w:hAnsi="Arial" w:cs="Arial"/>
          <w:kern w:val="0"/>
          <w:sz w:val="22"/>
          <w:szCs w:val="22"/>
        </w:rPr>
      </w:pPr>
      <w:r w:rsidRPr="00023CC0">
        <w:rPr>
          <w:rFonts w:ascii="Arial" w:hAnsi="Arial" w:cs="Arial"/>
          <w:kern w:val="0"/>
          <w:sz w:val="22"/>
          <w:szCs w:val="22"/>
          <w:u w:val="single"/>
        </w:rPr>
        <w:t>Disciplinary Procedure.</w:t>
      </w:r>
    </w:p>
    <w:p w14:paraId="2268316F" w14:textId="77777777" w:rsidR="00023CC0" w:rsidRPr="00023CC0" w:rsidRDefault="00023CC0" w:rsidP="00023CC0">
      <w:pPr>
        <w:kinsoku w:val="0"/>
        <w:overflowPunct w:val="0"/>
        <w:autoSpaceDE w:val="0"/>
        <w:autoSpaceDN w:val="0"/>
        <w:adjustRightInd w:val="0"/>
        <w:spacing w:before="2"/>
        <w:ind w:left="100" w:right="337"/>
        <w:rPr>
          <w:rFonts w:ascii="Arial" w:hAnsi="Arial" w:cs="Arial"/>
          <w:kern w:val="0"/>
          <w:sz w:val="22"/>
          <w:szCs w:val="22"/>
        </w:rPr>
      </w:pPr>
      <w:r w:rsidRPr="00023CC0">
        <w:rPr>
          <w:rFonts w:ascii="Arial" w:hAnsi="Arial" w:cs="Arial"/>
          <w:kern w:val="0"/>
          <w:sz w:val="22"/>
          <w:szCs w:val="22"/>
        </w:rPr>
        <w:t>Any breach of the rules, regulations, terms of agreement or instructions applicable to the markets or any misconduct by a trader or agent in the course of trade shall be regarded by the Barnsley Council as a disciplinary matter.</w:t>
      </w:r>
    </w:p>
    <w:p w14:paraId="123D26A0" w14:textId="77777777" w:rsidR="00023CC0" w:rsidRPr="00023CC0" w:rsidRDefault="00023CC0" w:rsidP="00023CC0">
      <w:pPr>
        <w:kinsoku w:val="0"/>
        <w:overflowPunct w:val="0"/>
        <w:autoSpaceDE w:val="0"/>
        <w:autoSpaceDN w:val="0"/>
        <w:adjustRightInd w:val="0"/>
        <w:spacing w:before="252"/>
        <w:ind w:left="100" w:right="338"/>
        <w:rPr>
          <w:rFonts w:ascii="Arial" w:hAnsi="Arial" w:cs="Arial"/>
          <w:kern w:val="0"/>
          <w:sz w:val="22"/>
          <w:szCs w:val="22"/>
        </w:rPr>
      </w:pPr>
      <w:r w:rsidRPr="00023CC0">
        <w:rPr>
          <w:rFonts w:ascii="Arial" w:hAnsi="Arial" w:cs="Arial"/>
          <w:kern w:val="0"/>
          <w:sz w:val="22"/>
          <w:szCs w:val="22"/>
        </w:rPr>
        <w:t>Minor disciplinary</w:t>
      </w:r>
      <w:r w:rsidRPr="00023CC0">
        <w:rPr>
          <w:rFonts w:ascii="Arial" w:hAnsi="Arial" w:cs="Arial"/>
          <w:spacing w:val="-2"/>
          <w:kern w:val="0"/>
          <w:sz w:val="22"/>
          <w:szCs w:val="22"/>
        </w:rPr>
        <w:t xml:space="preserve"> </w:t>
      </w:r>
      <w:r w:rsidRPr="00023CC0">
        <w:rPr>
          <w:rFonts w:ascii="Arial" w:hAnsi="Arial" w:cs="Arial"/>
          <w:kern w:val="0"/>
          <w:sz w:val="22"/>
          <w:szCs w:val="22"/>
        </w:rPr>
        <w:t>matters will normally be</w:t>
      </w:r>
      <w:r w:rsidRPr="00023CC0">
        <w:rPr>
          <w:rFonts w:ascii="Arial" w:hAnsi="Arial" w:cs="Arial"/>
          <w:spacing w:val="-2"/>
          <w:kern w:val="0"/>
          <w:sz w:val="22"/>
          <w:szCs w:val="22"/>
        </w:rPr>
        <w:t xml:space="preserve"> </w:t>
      </w:r>
      <w:r w:rsidRPr="00023CC0">
        <w:rPr>
          <w:rFonts w:ascii="Arial" w:hAnsi="Arial" w:cs="Arial"/>
          <w:kern w:val="0"/>
          <w:sz w:val="22"/>
          <w:szCs w:val="22"/>
        </w:rPr>
        <w:t>dealt with by</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market</w:t>
      </w:r>
      <w:r w:rsidRPr="00023CC0">
        <w:rPr>
          <w:rFonts w:ascii="Arial" w:hAnsi="Arial" w:cs="Arial"/>
          <w:spacing w:val="-1"/>
          <w:kern w:val="0"/>
          <w:sz w:val="22"/>
          <w:szCs w:val="22"/>
        </w:rPr>
        <w:t xml:space="preserve"> </w:t>
      </w:r>
      <w:r w:rsidRPr="00023CC0">
        <w:rPr>
          <w:rFonts w:ascii="Arial" w:hAnsi="Arial" w:cs="Arial"/>
          <w:kern w:val="0"/>
          <w:sz w:val="22"/>
          <w:szCs w:val="22"/>
        </w:rPr>
        <w:t>officers</w:t>
      </w:r>
      <w:r w:rsidRPr="00023CC0">
        <w:rPr>
          <w:rFonts w:ascii="Arial" w:hAnsi="Arial" w:cs="Arial"/>
          <w:spacing w:val="-1"/>
          <w:kern w:val="0"/>
          <w:sz w:val="22"/>
          <w:szCs w:val="22"/>
        </w:rPr>
        <w:t xml:space="preserve"> </w:t>
      </w:r>
      <w:r w:rsidRPr="00023CC0">
        <w:rPr>
          <w:rFonts w:ascii="Arial" w:hAnsi="Arial" w:cs="Arial"/>
          <w:kern w:val="0"/>
          <w:sz w:val="22"/>
          <w:szCs w:val="22"/>
        </w:rPr>
        <w:t>at</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individual</w:t>
      </w:r>
      <w:r w:rsidRPr="00023CC0">
        <w:rPr>
          <w:rFonts w:ascii="Arial" w:hAnsi="Arial" w:cs="Arial"/>
          <w:spacing w:val="-1"/>
          <w:kern w:val="0"/>
          <w:sz w:val="22"/>
          <w:szCs w:val="22"/>
        </w:rPr>
        <w:t xml:space="preserve"> </w:t>
      </w:r>
      <w:r w:rsidRPr="00023CC0">
        <w:rPr>
          <w:rFonts w:ascii="Arial" w:hAnsi="Arial" w:cs="Arial"/>
          <w:kern w:val="0"/>
          <w:sz w:val="22"/>
          <w:szCs w:val="22"/>
        </w:rPr>
        <w:t>market who</w:t>
      </w:r>
      <w:r w:rsidRPr="00023CC0">
        <w:rPr>
          <w:rFonts w:ascii="Arial" w:hAnsi="Arial" w:cs="Arial"/>
          <w:spacing w:val="-2"/>
          <w:kern w:val="0"/>
          <w:sz w:val="22"/>
          <w:szCs w:val="22"/>
        </w:rPr>
        <w:t xml:space="preserve"> </w:t>
      </w:r>
      <w:r w:rsidRPr="00023CC0">
        <w:rPr>
          <w:rFonts w:ascii="Arial" w:hAnsi="Arial" w:cs="Arial"/>
          <w:kern w:val="0"/>
          <w:sz w:val="22"/>
          <w:szCs w:val="22"/>
        </w:rPr>
        <w:t>may if</w:t>
      </w:r>
      <w:r w:rsidRPr="00023CC0">
        <w:rPr>
          <w:rFonts w:ascii="Arial" w:hAnsi="Arial" w:cs="Arial"/>
          <w:spacing w:val="-1"/>
          <w:kern w:val="0"/>
          <w:sz w:val="22"/>
          <w:szCs w:val="22"/>
        </w:rPr>
        <w:t xml:space="preserve"> </w:t>
      </w:r>
      <w:r w:rsidRPr="00023CC0">
        <w:rPr>
          <w:rFonts w:ascii="Arial" w:hAnsi="Arial" w:cs="Arial"/>
          <w:kern w:val="0"/>
          <w:sz w:val="22"/>
          <w:szCs w:val="22"/>
        </w:rPr>
        <w:t>he/she thinks</w:t>
      </w:r>
      <w:r w:rsidRPr="00023CC0">
        <w:rPr>
          <w:rFonts w:ascii="Arial" w:hAnsi="Arial" w:cs="Arial"/>
          <w:spacing w:val="-2"/>
          <w:kern w:val="0"/>
          <w:sz w:val="22"/>
          <w:szCs w:val="22"/>
        </w:rPr>
        <w:t xml:space="preserve"> </w:t>
      </w:r>
      <w:r w:rsidRPr="00023CC0">
        <w:rPr>
          <w:rFonts w:ascii="Arial" w:hAnsi="Arial" w:cs="Arial"/>
          <w:kern w:val="0"/>
          <w:sz w:val="22"/>
          <w:szCs w:val="22"/>
        </w:rPr>
        <w:t>it necessary,</w:t>
      </w:r>
      <w:r w:rsidRPr="00023CC0">
        <w:rPr>
          <w:rFonts w:ascii="Arial" w:hAnsi="Arial" w:cs="Arial"/>
          <w:spacing w:val="-1"/>
          <w:kern w:val="0"/>
          <w:sz w:val="22"/>
          <w:szCs w:val="22"/>
        </w:rPr>
        <w:t xml:space="preserve"> </w:t>
      </w:r>
      <w:r w:rsidRPr="00023CC0">
        <w:rPr>
          <w:rFonts w:ascii="Arial" w:hAnsi="Arial" w:cs="Arial"/>
          <w:kern w:val="0"/>
          <w:sz w:val="22"/>
          <w:szCs w:val="22"/>
        </w:rPr>
        <w:t>administer</w:t>
      </w:r>
      <w:r w:rsidRPr="00023CC0">
        <w:rPr>
          <w:rFonts w:ascii="Arial" w:hAnsi="Arial" w:cs="Arial"/>
          <w:spacing w:val="-1"/>
          <w:kern w:val="0"/>
          <w:sz w:val="22"/>
          <w:szCs w:val="22"/>
        </w:rPr>
        <w:t xml:space="preserve"> </w:t>
      </w:r>
      <w:r w:rsidRPr="00023CC0">
        <w:rPr>
          <w:rFonts w:ascii="Arial" w:hAnsi="Arial" w:cs="Arial"/>
          <w:kern w:val="0"/>
          <w:sz w:val="22"/>
          <w:szCs w:val="22"/>
        </w:rPr>
        <w:t>an verbal</w:t>
      </w:r>
      <w:r w:rsidRPr="00023CC0">
        <w:rPr>
          <w:rFonts w:ascii="Arial" w:hAnsi="Arial" w:cs="Arial"/>
          <w:spacing w:val="-2"/>
          <w:kern w:val="0"/>
          <w:sz w:val="22"/>
          <w:szCs w:val="22"/>
        </w:rPr>
        <w:t xml:space="preserve"> </w:t>
      </w:r>
      <w:r w:rsidRPr="00023CC0">
        <w:rPr>
          <w:rFonts w:ascii="Arial" w:hAnsi="Arial" w:cs="Arial"/>
          <w:kern w:val="0"/>
          <w:sz w:val="22"/>
          <w:szCs w:val="22"/>
        </w:rPr>
        <w:t>reprimand and</w:t>
      </w:r>
      <w:r w:rsidRPr="00023CC0">
        <w:rPr>
          <w:rFonts w:ascii="Arial" w:hAnsi="Arial" w:cs="Arial"/>
          <w:spacing w:val="-2"/>
          <w:kern w:val="0"/>
          <w:sz w:val="22"/>
          <w:szCs w:val="22"/>
        </w:rPr>
        <w:t xml:space="preserve"> </w:t>
      </w:r>
      <w:r w:rsidRPr="00023CC0">
        <w:rPr>
          <w:rFonts w:ascii="Arial" w:hAnsi="Arial" w:cs="Arial"/>
          <w:kern w:val="0"/>
          <w:sz w:val="22"/>
          <w:szCs w:val="22"/>
        </w:rPr>
        <w:t>record that verbal warning. All such matters</w:t>
      </w:r>
      <w:r w:rsidRPr="00023CC0">
        <w:rPr>
          <w:rFonts w:ascii="Arial" w:hAnsi="Arial" w:cs="Arial"/>
          <w:spacing w:val="-2"/>
          <w:kern w:val="0"/>
          <w:sz w:val="22"/>
          <w:szCs w:val="22"/>
        </w:rPr>
        <w:t xml:space="preserve"> </w:t>
      </w:r>
      <w:r w:rsidRPr="00023CC0">
        <w:rPr>
          <w:rFonts w:ascii="Arial" w:hAnsi="Arial" w:cs="Arial"/>
          <w:kern w:val="0"/>
          <w:sz w:val="22"/>
          <w:szCs w:val="22"/>
        </w:rPr>
        <w:t>will be recorded by</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market</w:t>
      </w:r>
      <w:r w:rsidRPr="00023CC0">
        <w:rPr>
          <w:rFonts w:ascii="Arial" w:hAnsi="Arial" w:cs="Arial"/>
          <w:spacing w:val="-1"/>
          <w:kern w:val="0"/>
          <w:sz w:val="22"/>
          <w:szCs w:val="22"/>
        </w:rPr>
        <w:t xml:space="preserve"> </w:t>
      </w:r>
      <w:r w:rsidRPr="00023CC0">
        <w:rPr>
          <w:rFonts w:ascii="Arial" w:hAnsi="Arial" w:cs="Arial"/>
          <w:kern w:val="0"/>
          <w:sz w:val="22"/>
          <w:szCs w:val="22"/>
        </w:rPr>
        <w:t>officer</w:t>
      </w:r>
      <w:r w:rsidRPr="00023CC0">
        <w:rPr>
          <w:rFonts w:ascii="Arial" w:hAnsi="Arial" w:cs="Arial"/>
          <w:spacing w:val="-1"/>
          <w:kern w:val="0"/>
          <w:sz w:val="22"/>
          <w:szCs w:val="22"/>
        </w:rPr>
        <w:t xml:space="preserve"> </w:t>
      </w:r>
      <w:r w:rsidRPr="00023CC0">
        <w:rPr>
          <w:rFonts w:ascii="Arial" w:hAnsi="Arial" w:cs="Arial"/>
          <w:kern w:val="0"/>
          <w:sz w:val="22"/>
          <w:szCs w:val="22"/>
        </w:rPr>
        <w:t>and</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trader advised of</w:t>
      </w:r>
      <w:r w:rsidRPr="00023CC0">
        <w:rPr>
          <w:rFonts w:ascii="Arial" w:hAnsi="Arial" w:cs="Arial"/>
          <w:spacing w:val="-1"/>
          <w:kern w:val="0"/>
          <w:sz w:val="22"/>
          <w:szCs w:val="22"/>
        </w:rPr>
        <w:t xml:space="preserve"> </w:t>
      </w:r>
      <w:r w:rsidRPr="00023CC0">
        <w:rPr>
          <w:rFonts w:ascii="Arial" w:hAnsi="Arial" w:cs="Arial"/>
          <w:kern w:val="0"/>
          <w:sz w:val="22"/>
          <w:szCs w:val="22"/>
        </w:rPr>
        <w:t>this</w:t>
      </w:r>
      <w:r w:rsidRPr="00023CC0">
        <w:rPr>
          <w:rFonts w:ascii="Arial" w:hAnsi="Arial" w:cs="Arial"/>
          <w:spacing w:val="-2"/>
          <w:kern w:val="0"/>
          <w:sz w:val="22"/>
          <w:szCs w:val="22"/>
        </w:rPr>
        <w:t xml:space="preserve"> </w:t>
      </w:r>
      <w:r w:rsidRPr="00023CC0">
        <w:rPr>
          <w:rFonts w:ascii="Arial" w:hAnsi="Arial" w:cs="Arial"/>
          <w:kern w:val="0"/>
          <w:sz w:val="22"/>
          <w:szCs w:val="22"/>
        </w:rPr>
        <w:t>action.</w:t>
      </w:r>
    </w:p>
    <w:p w14:paraId="4EFF7D8C"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3A805141" w14:textId="77777777" w:rsidR="00023CC0" w:rsidRPr="00023CC0" w:rsidRDefault="00023CC0" w:rsidP="00023CC0">
      <w:pPr>
        <w:kinsoku w:val="0"/>
        <w:overflowPunct w:val="0"/>
        <w:autoSpaceDE w:val="0"/>
        <w:autoSpaceDN w:val="0"/>
        <w:adjustRightInd w:val="0"/>
        <w:ind w:left="100"/>
        <w:rPr>
          <w:rFonts w:ascii="Arial" w:hAnsi="Arial" w:cs="Arial"/>
          <w:kern w:val="0"/>
          <w:sz w:val="22"/>
          <w:szCs w:val="22"/>
        </w:rPr>
      </w:pPr>
      <w:r w:rsidRPr="00023CC0">
        <w:rPr>
          <w:rFonts w:ascii="Arial" w:hAnsi="Arial" w:cs="Arial"/>
          <w:kern w:val="0"/>
          <w:sz w:val="22"/>
          <w:szCs w:val="22"/>
          <w:u w:val="single"/>
        </w:rPr>
        <w:t>Persistent Failure to Comply</w:t>
      </w:r>
      <w:r w:rsidRPr="00023CC0">
        <w:rPr>
          <w:rFonts w:ascii="Arial" w:hAnsi="Arial" w:cs="Arial"/>
          <w:spacing w:val="80"/>
          <w:kern w:val="0"/>
          <w:sz w:val="22"/>
          <w:szCs w:val="22"/>
        </w:rPr>
        <w:t xml:space="preserve"> </w:t>
      </w:r>
      <w:r w:rsidRPr="00023CC0">
        <w:rPr>
          <w:rFonts w:ascii="Arial" w:hAnsi="Arial" w:cs="Arial"/>
          <w:kern w:val="0"/>
          <w:sz w:val="22"/>
          <w:szCs w:val="22"/>
        </w:rPr>
        <w:t>-</w:t>
      </w:r>
      <w:r w:rsidRPr="00023CC0">
        <w:rPr>
          <w:rFonts w:ascii="Arial" w:hAnsi="Arial" w:cs="Arial"/>
          <w:spacing w:val="80"/>
          <w:kern w:val="0"/>
          <w:sz w:val="22"/>
          <w:szCs w:val="22"/>
        </w:rPr>
        <w:t xml:space="preserve"> </w:t>
      </w:r>
      <w:r w:rsidRPr="00023CC0">
        <w:rPr>
          <w:rFonts w:ascii="Arial" w:hAnsi="Arial" w:cs="Arial"/>
          <w:kern w:val="0"/>
          <w:sz w:val="22"/>
          <w:szCs w:val="22"/>
          <w:u w:val="single"/>
        </w:rPr>
        <w:t>Suspension</w:t>
      </w:r>
    </w:p>
    <w:p w14:paraId="67BA0BF1" w14:textId="77777777" w:rsidR="00023CC0" w:rsidRPr="00023CC0" w:rsidRDefault="00023CC0" w:rsidP="00023CC0">
      <w:pPr>
        <w:kinsoku w:val="0"/>
        <w:overflowPunct w:val="0"/>
        <w:autoSpaceDE w:val="0"/>
        <w:autoSpaceDN w:val="0"/>
        <w:adjustRightInd w:val="0"/>
        <w:spacing w:before="1"/>
        <w:ind w:left="100" w:right="141"/>
        <w:rPr>
          <w:rFonts w:ascii="Arial" w:hAnsi="Arial" w:cs="Arial"/>
          <w:kern w:val="0"/>
          <w:sz w:val="22"/>
          <w:szCs w:val="22"/>
        </w:rPr>
      </w:pPr>
      <w:r w:rsidRPr="00023CC0">
        <w:rPr>
          <w:rFonts w:ascii="Arial" w:hAnsi="Arial" w:cs="Arial"/>
          <w:kern w:val="0"/>
          <w:sz w:val="22"/>
          <w:szCs w:val="22"/>
        </w:rPr>
        <w:t>Persistent</w:t>
      </w:r>
      <w:r w:rsidRPr="00023CC0">
        <w:rPr>
          <w:rFonts w:ascii="Arial" w:hAnsi="Arial" w:cs="Arial"/>
          <w:spacing w:val="-2"/>
          <w:kern w:val="0"/>
          <w:sz w:val="22"/>
          <w:szCs w:val="22"/>
        </w:rPr>
        <w:t xml:space="preserve"> </w:t>
      </w:r>
      <w:r w:rsidRPr="00023CC0">
        <w:rPr>
          <w:rFonts w:ascii="Arial" w:hAnsi="Arial" w:cs="Arial"/>
          <w:kern w:val="0"/>
          <w:sz w:val="22"/>
          <w:szCs w:val="22"/>
        </w:rPr>
        <w:t>disregard</w:t>
      </w:r>
      <w:r w:rsidRPr="00023CC0">
        <w:rPr>
          <w:rFonts w:ascii="Arial" w:hAnsi="Arial" w:cs="Arial"/>
          <w:spacing w:val="-3"/>
          <w:kern w:val="0"/>
          <w:sz w:val="22"/>
          <w:szCs w:val="22"/>
        </w:rPr>
        <w:t xml:space="preserve"> </w:t>
      </w:r>
      <w:r w:rsidRPr="00023CC0">
        <w:rPr>
          <w:rFonts w:ascii="Arial" w:hAnsi="Arial" w:cs="Arial"/>
          <w:kern w:val="0"/>
          <w:sz w:val="22"/>
          <w:szCs w:val="22"/>
        </w:rPr>
        <w:t>for</w:t>
      </w:r>
      <w:r w:rsidRPr="00023CC0">
        <w:rPr>
          <w:rFonts w:ascii="Arial" w:hAnsi="Arial" w:cs="Arial"/>
          <w:spacing w:val="-5"/>
          <w:kern w:val="0"/>
          <w:sz w:val="22"/>
          <w:szCs w:val="22"/>
        </w:rPr>
        <w:t xml:space="preserve"> </w:t>
      </w:r>
      <w:r w:rsidRPr="00023CC0">
        <w:rPr>
          <w:rFonts w:ascii="Arial" w:hAnsi="Arial" w:cs="Arial"/>
          <w:kern w:val="0"/>
          <w:sz w:val="22"/>
          <w:szCs w:val="22"/>
        </w:rPr>
        <w:t>any 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rules,</w:t>
      </w:r>
      <w:r w:rsidRPr="00023CC0">
        <w:rPr>
          <w:rFonts w:ascii="Arial" w:hAnsi="Arial" w:cs="Arial"/>
          <w:spacing w:val="-2"/>
          <w:kern w:val="0"/>
          <w:sz w:val="22"/>
          <w:szCs w:val="22"/>
        </w:rPr>
        <w:t xml:space="preserve"> </w:t>
      </w:r>
      <w:r w:rsidRPr="00023CC0">
        <w:rPr>
          <w:rFonts w:ascii="Arial" w:hAnsi="Arial" w:cs="Arial"/>
          <w:kern w:val="0"/>
          <w:sz w:val="22"/>
          <w:szCs w:val="22"/>
        </w:rPr>
        <w:t>regulations, instructions,</w:t>
      </w:r>
      <w:r w:rsidRPr="00023CC0">
        <w:rPr>
          <w:rFonts w:ascii="Arial" w:hAnsi="Arial" w:cs="Arial"/>
          <w:spacing w:val="-2"/>
          <w:kern w:val="0"/>
          <w:sz w:val="22"/>
          <w:szCs w:val="22"/>
        </w:rPr>
        <w:t xml:space="preserve"> </w:t>
      </w:r>
      <w:r w:rsidRPr="00023CC0">
        <w:rPr>
          <w:rFonts w:ascii="Arial" w:hAnsi="Arial" w:cs="Arial"/>
          <w:kern w:val="0"/>
          <w:sz w:val="22"/>
          <w:szCs w:val="22"/>
        </w:rPr>
        <w:t>terms</w:t>
      </w:r>
      <w:r w:rsidRPr="00023CC0">
        <w:rPr>
          <w:rFonts w:ascii="Arial" w:hAnsi="Arial" w:cs="Arial"/>
          <w:spacing w:val="-3"/>
          <w:kern w:val="0"/>
          <w:sz w:val="22"/>
          <w:szCs w:val="22"/>
        </w:rPr>
        <w:t xml:space="preserve"> </w:t>
      </w:r>
      <w:r w:rsidRPr="00023CC0">
        <w:rPr>
          <w:rFonts w:ascii="Arial" w:hAnsi="Arial" w:cs="Arial"/>
          <w:kern w:val="0"/>
          <w:sz w:val="22"/>
          <w:szCs w:val="22"/>
        </w:rPr>
        <w:t>of agreement or</w:t>
      </w:r>
      <w:r w:rsidRPr="00023CC0">
        <w:rPr>
          <w:rFonts w:ascii="Arial" w:hAnsi="Arial" w:cs="Arial"/>
          <w:spacing w:val="-1"/>
          <w:kern w:val="0"/>
          <w:sz w:val="22"/>
          <w:szCs w:val="22"/>
        </w:rPr>
        <w:t xml:space="preserve"> </w:t>
      </w:r>
      <w:r w:rsidRPr="00023CC0">
        <w:rPr>
          <w:rFonts w:ascii="Arial" w:hAnsi="Arial" w:cs="Arial"/>
          <w:kern w:val="0"/>
          <w:sz w:val="22"/>
          <w:szCs w:val="22"/>
        </w:rPr>
        <w:t>byelaws will</w:t>
      </w:r>
      <w:r w:rsidRPr="00023CC0">
        <w:rPr>
          <w:rFonts w:ascii="Arial" w:hAnsi="Arial" w:cs="Arial"/>
          <w:spacing w:val="-1"/>
          <w:kern w:val="0"/>
          <w:sz w:val="22"/>
          <w:szCs w:val="22"/>
        </w:rPr>
        <w:t xml:space="preserve"> </w:t>
      </w:r>
      <w:r w:rsidRPr="00023CC0">
        <w:rPr>
          <w:rFonts w:ascii="Arial" w:hAnsi="Arial" w:cs="Arial"/>
          <w:kern w:val="0"/>
          <w:sz w:val="22"/>
          <w:szCs w:val="22"/>
        </w:rPr>
        <w:t>normally be</w:t>
      </w:r>
      <w:r w:rsidRPr="00023CC0">
        <w:rPr>
          <w:rFonts w:ascii="Arial" w:hAnsi="Arial" w:cs="Arial"/>
          <w:spacing w:val="-3"/>
          <w:kern w:val="0"/>
          <w:sz w:val="22"/>
          <w:szCs w:val="22"/>
        </w:rPr>
        <w:t xml:space="preserve"> </w:t>
      </w:r>
      <w:r w:rsidRPr="00023CC0">
        <w:rPr>
          <w:rFonts w:ascii="Arial" w:hAnsi="Arial" w:cs="Arial"/>
          <w:kern w:val="0"/>
          <w:sz w:val="22"/>
          <w:szCs w:val="22"/>
        </w:rPr>
        <w:t>dealt with</w:t>
      </w:r>
      <w:r w:rsidRPr="00023CC0">
        <w:rPr>
          <w:rFonts w:ascii="Arial" w:hAnsi="Arial" w:cs="Arial"/>
          <w:spacing w:val="-1"/>
          <w:kern w:val="0"/>
          <w:sz w:val="22"/>
          <w:szCs w:val="22"/>
        </w:rPr>
        <w:t xml:space="preserve"> </w:t>
      </w:r>
      <w:r w:rsidRPr="00023CC0">
        <w:rPr>
          <w:rFonts w:ascii="Arial" w:hAnsi="Arial" w:cs="Arial"/>
          <w:kern w:val="0"/>
          <w:sz w:val="22"/>
          <w:szCs w:val="22"/>
        </w:rPr>
        <w:t>by</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market</w:t>
      </w:r>
      <w:r w:rsidRPr="00023CC0">
        <w:rPr>
          <w:rFonts w:ascii="Arial" w:hAnsi="Arial" w:cs="Arial"/>
          <w:spacing w:val="-2"/>
          <w:kern w:val="0"/>
          <w:sz w:val="22"/>
          <w:szCs w:val="22"/>
        </w:rPr>
        <w:t xml:space="preserve"> </w:t>
      </w:r>
      <w:r w:rsidRPr="00023CC0">
        <w:rPr>
          <w:rFonts w:ascii="Arial" w:hAnsi="Arial" w:cs="Arial"/>
          <w:kern w:val="0"/>
          <w:sz w:val="22"/>
          <w:szCs w:val="22"/>
        </w:rPr>
        <w:t>manager</w:t>
      </w:r>
      <w:r w:rsidRPr="00023CC0">
        <w:rPr>
          <w:rFonts w:ascii="Arial" w:hAnsi="Arial" w:cs="Arial"/>
          <w:spacing w:val="-2"/>
          <w:kern w:val="0"/>
          <w:sz w:val="22"/>
          <w:szCs w:val="22"/>
        </w:rPr>
        <w:t xml:space="preserve"> </w:t>
      </w:r>
      <w:r w:rsidRPr="00023CC0">
        <w:rPr>
          <w:rFonts w:ascii="Arial" w:hAnsi="Arial" w:cs="Arial"/>
          <w:kern w:val="0"/>
          <w:sz w:val="22"/>
          <w:szCs w:val="22"/>
        </w:rPr>
        <w:t>and</w:t>
      </w:r>
      <w:r w:rsidRPr="00023CC0">
        <w:rPr>
          <w:rFonts w:ascii="Arial" w:hAnsi="Arial" w:cs="Arial"/>
          <w:spacing w:val="-1"/>
          <w:kern w:val="0"/>
          <w:sz w:val="22"/>
          <w:szCs w:val="22"/>
        </w:rPr>
        <w:t xml:space="preserve"> </w:t>
      </w:r>
      <w:r w:rsidRPr="00023CC0">
        <w:rPr>
          <w:rFonts w:ascii="Arial" w:hAnsi="Arial" w:cs="Arial"/>
          <w:kern w:val="0"/>
          <w:sz w:val="22"/>
          <w:szCs w:val="22"/>
        </w:rPr>
        <w:t>warning</w:t>
      </w:r>
      <w:r w:rsidRPr="00023CC0">
        <w:rPr>
          <w:rFonts w:ascii="Arial" w:hAnsi="Arial" w:cs="Arial"/>
          <w:spacing w:val="-1"/>
          <w:kern w:val="0"/>
          <w:sz w:val="22"/>
          <w:szCs w:val="22"/>
        </w:rPr>
        <w:t xml:space="preserve"> </w:t>
      </w:r>
      <w:r w:rsidRPr="00023CC0">
        <w:rPr>
          <w:rFonts w:ascii="Arial" w:hAnsi="Arial" w:cs="Arial"/>
          <w:kern w:val="0"/>
          <w:sz w:val="22"/>
          <w:szCs w:val="22"/>
        </w:rPr>
        <w:t>letters</w:t>
      </w:r>
      <w:r w:rsidRPr="00023CC0">
        <w:rPr>
          <w:rFonts w:ascii="Arial" w:hAnsi="Arial" w:cs="Arial"/>
          <w:spacing w:val="-2"/>
          <w:kern w:val="0"/>
          <w:sz w:val="22"/>
          <w:szCs w:val="22"/>
        </w:rPr>
        <w:t xml:space="preserve"> </w:t>
      </w:r>
      <w:r w:rsidRPr="00023CC0">
        <w:rPr>
          <w:rFonts w:ascii="Arial" w:hAnsi="Arial" w:cs="Arial"/>
          <w:kern w:val="0"/>
          <w:sz w:val="22"/>
          <w:szCs w:val="22"/>
        </w:rPr>
        <w:t>may be</w:t>
      </w:r>
      <w:r w:rsidRPr="00023CC0">
        <w:rPr>
          <w:rFonts w:ascii="Arial" w:hAnsi="Arial" w:cs="Arial"/>
          <w:spacing w:val="-2"/>
          <w:kern w:val="0"/>
          <w:sz w:val="22"/>
          <w:szCs w:val="22"/>
        </w:rPr>
        <w:t xml:space="preserve"> </w:t>
      </w:r>
      <w:r w:rsidRPr="00023CC0">
        <w:rPr>
          <w:rFonts w:ascii="Arial" w:hAnsi="Arial" w:cs="Arial"/>
          <w:kern w:val="0"/>
          <w:sz w:val="22"/>
          <w:szCs w:val="22"/>
        </w:rPr>
        <w:t>issued.</w:t>
      </w:r>
      <w:r w:rsidRPr="00023CC0">
        <w:rPr>
          <w:rFonts w:ascii="Arial" w:hAnsi="Arial" w:cs="Arial"/>
          <w:spacing w:val="-2"/>
          <w:kern w:val="0"/>
          <w:sz w:val="22"/>
          <w:szCs w:val="22"/>
        </w:rPr>
        <w:t xml:space="preserve"> </w:t>
      </w:r>
      <w:r w:rsidRPr="00023CC0">
        <w:rPr>
          <w:rFonts w:ascii="Arial" w:hAnsi="Arial" w:cs="Arial"/>
          <w:kern w:val="0"/>
          <w:sz w:val="22"/>
          <w:szCs w:val="22"/>
        </w:rPr>
        <w:t>Where</w:t>
      </w:r>
      <w:r w:rsidRPr="00023CC0">
        <w:rPr>
          <w:rFonts w:ascii="Arial" w:hAnsi="Arial" w:cs="Arial"/>
          <w:spacing w:val="-3"/>
          <w:kern w:val="0"/>
          <w:sz w:val="22"/>
          <w:szCs w:val="22"/>
        </w:rPr>
        <w:t xml:space="preserve"> </w:t>
      </w:r>
      <w:r w:rsidRPr="00023CC0">
        <w:rPr>
          <w:rFonts w:ascii="Arial" w:hAnsi="Arial" w:cs="Arial"/>
          <w:kern w:val="0"/>
          <w:sz w:val="22"/>
          <w:szCs w:val="22"/>
        </w:rPr>
        <w:t>however</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trader</w:t>
      </w:r>
      <w:r w:rsidRPr="00023CC0">
        <w:rPr>
          <w:rFonts w:ascii="Arial" w:hAnsi="Arial" w:cs="Arial"/>
          <w:spacing w:val="-2"/>
          <w:kern w:val="0"/>
          <w:sz w:val="22"/>
          <w:szCs w:val="22"/>
        </w:rPr>
        <w:t xml:space="preserve"> </w:t>
      </w:r>
      <w:r w:rsidRPr="00023CC0">
        <w:rPr>
          <w:rFonts w:ascii="Arial" w:hAnsi="Arial" w:cs="Arial"/>
          <w:kern w:val="0"/>
          <w:sz w:val="22"/>
          <w:szCs w:val="22"/>
        </w:rPr>
        <w:t>persistently</w:t>
      </w:r>
      <w:r w:rsidRPr="00023CC0">
        <w:rPr>
          <w:rFonts w:ascii="Arial" w:hAnsi="Arial" w:cs="Arial"/>
          <w:spacing w:val="-3"/>
          <w:kern w:val="0"/>
          <w:sz w:val="22"/>
          <w:szCs w:val="22"/>
        </w:rPr>
        <w:t xml:space="preserve"> </w:t>
      </w:r>
      <w:r w:rsidRPr="00023CC0">
        <w:rPr>
          <w:rFonts w:ascii="Arial" w:hAnsi="Arial" w:cs="Arial"/>
          <w:kern w:val="0"/>
          <w:sz w:val="22"/>
          <w:szCs w:val="22"/>
        </w:rPr>
        <w:t>continues to</w:t>
      </w:r>
      <w:r w:rsidRPr="00023CC0">
        <w:rPr>
          <w:rFonts w:ascii="Arial" w:hAnsi="Arial" w:cs="Arial"/>
          <w:spacing w:val="-3"/>
          <w:kern w:val="0"/>
          <w:sz w:val="22"/>
          <w:szCs w:val="22"/>
        </w:rPr>
        <w:t xml:space="preserve"> </w:t>
      </w:r>
      <w:r w:rsidRPr="00023CC0">
        <w:rPr>
          <w:rFonts w:ascii="Arial" w:hAnsi="Arial" w:cs="Arial"/>
          <w:kern w:val="0"/>
          <w:sz w:val="22"/>
          <w:szCs w:val="22"/>
        </w:rPr>
        <w:t>show</w:t>
      </w:r>
      <w:r w:rsidRPr="00023CC0">
        <w:rPr>
          <w:rFonts w:ascii="Arial" w:hAnsi="Arial" w:cs="Arial"/>
          <w:spacing w:val="-4"/>
          <w:kern w:val="0"/>
          <w:sz w:val="22"/>
          <w:szCs w:val="22"/>
        </w:rPr>
        <w:t xml:space="preserve"> </w:t>
      </w:r>
      <w:r w:rsidRPr="00023CC0">
        <w:rPr>
          <w:rFonts w:ascii="Arial" w:hAnsi="Arial" w:cs="Arial"/>
          <w:kern w:val="0"/>
          <w:sz w:val="22"/>
          <w:szCs w:val="22"/>
        </w:rPr>
        <w:t>disregard</w:t>
      </w:r>
      <w:r w:rsidRPr="00023CC0">
        <w:rPr>
          <w:rFonts w:ascii="Arial" w:hAnsi="Arial" w:cs="Arial"/>
          <w:spacing w:val="-1"/>
          <w:kern w:val="0"/>
          <w:sz w:val="22"/>
          <w:szCs w:val="22"/>
        </w:rPr>
        <w:t xml:space="preserve"> </w:t>
      </w:r>
      <w:r w:rsidRPr="00023CC0">
        <w:rPr>
          <w:rFonts w:ascii="Arial" w:hAnsi="Arial" w:cs="Arial"/>
          <w:kern w:val="0"/>
          <w:sz w:val="22"/>
          <w:szCs w:val="22"/>
        </w:rPr>
        <w:t>for</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rules,</w:t>
      </w:r>
      <w:r w:rsidRPr="00023CC0">
        <w:rPr>
          <w:rFonts w:ascii="Arial" w:hAnsi="Arial" w:cs="Arial"/>
          <w:spacing w:val="-1"/>
          <w:kern w:val="0"/>
          <w:sz w:val="22"/>
          <w:szCs w:val="22"/>
        </w:rPr>
        <w:t xml:space="preserve"> </w:t>
      </w:r>
      <w:r w:rsidRPr="00023CC0">
        <w:rPr>
          <w:rFonts w:ascii="Arial" w:hAnsi="Arial" w:cs="Arial"/>
          <w:kern w:val="0"/>
          <w:sz w:val="22"/>
          <w:szCs w:val="22"/>
        </w:rPr>
        <w:t>regulation</w:t>
      </w:r>
      <w:r w:rsidRPr="00023CC0">
        <w:rPr>
          <w:rFonts w:ascii="Arial" w:hAnsi="Arial" w:cs="Arial"/>
          <w:spacing w:val="-1"/>
          <w:kern w:val="0"/>
          <w:sz w:val="22"/>
          <w:szCs w:val="22"/>
        </w:rPr>
        <w:t xml:space="preserve"> </w:t>
      </w:r>
      <w:r w:rsidRPr="00023CC0">
        <w:rPr>
          <w:rFonts w:ascii="Arial" w:hAnsi="Arial" w:cs="Arial"/>
          <w:kern w:val="0"/>
          <w:sz w:val="22"/>
          <w:szCs w:val="22"/>
        </w:rPr>
        <w:t>terms of agreement</w:t>
      </w:r>
      <w:r w:rsidRPr="00023CC0">
        <w:rPr>
          <w:rFonts w:ascii="Arial" w:hAnsi="Arial" w:cs="Arial"/>
          <w:spacing w:val="-2"/>
          <w:kern w:val="0"/>
          <w:sz w:val="22"/>
          <w:szCs w:val="22"/>
        </w:rPr>
        <w:t xml:space="preserve"> </w:t>
      </w:r>
      <w:r w:rsidRPr="00023CC0">
        <w:rPr>
          <w:rFonts w:ascii="Arial" w:hAnsi="Arial" w:cs="Arial"/>
          <w:kern w:val="0"/>
          <w:sz w:val="22"/>
          <w:szCs w:val="22"/>
        </w:rPr>
        <w:t>or</w:t>
      </w:r>
      <w:r w:rsidRPr="00023CC0">
        <w:rPr>
          <w:rFonts w:ascii="Arial" w:hAnsi="Arial" w:cs="Arial"/>
          <w:spacing w:val="-2"/>
          <w:kern w:val="0"/>
          <w:sz w:val="22"/>
          <w:szCs w:val="22"/>
        </w:rPr>
        <w:t xml:space="preserve"> </w:t>
      </w:r>
      <w:r w:rsidRPr="00023CC0">
        <w:rPr>
          <w:rFonts w:ascii="Arial" w:hAnsi="Arial" w:cs="Arial"/>
          <w:kern w:val="0"/>
          <w:sz w:val="22"/>
          <w:szCs w:val="22"/>
        </w:rPr>
        <w:t>byelaws</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Market</w:t>
      </w:r>
      <w:r w:rsidRPr="00023CC0">
        <w:rPr>
          <w:rFonts w:ascii="Arial" w:hAnsi="Arial" w:cs="Arial"/>
          <w:spacing w:val="-2"/>
          <w:kern w:val="0"/>
          <w:sz w:val="22"/>
          <w:szCs w:val="22"/>
        </w:rPr>
        <w:t xml:space="preserve"> </w:t>
      </w:r>
      <w:r w:rsidRPr="00023CC0">
        <w:rPr>
          <w:rFonts w:ascii="Arial" w:hAnsi="Arial" w:cs="Arial"/>
          <w:kern w:val="0"/>
          <w:sz w:val="22"/>
          <w:szCs w:val="22"/>
        </w:rPr>
        <w:t>Manager</w:t>
      </w:r>
      <w:r w:rsidRPr="00023CC0">
        <w:rPr>
          <w:rFonts w:ascii="Arial" w:hAnsi="Arial" w:cs="Arial"/>
          <w:spacing w:val="-5"/>
          <w:kern w:val="0"/>
          <w:sz w:val="22"/>
          <w:szCs w:val="22"/>
        </w:rPr>
        <w:t xml:space="preserve"> </w:t>
      </w:r>
      <w:r w:rsidRPr="00023CC0">
        <w:rPr>
          <w:rFonts w:ascii="Arial" w:hAnsi="Arial" w:cs="Arial"/>
          <w:kern w:val="0"/>
          <w:sz w:val="22"/>
          <w:szCs w:val="22"/>
        </w:rPr>
        <w:t>may</w:t>
      </w:r>
      <w:r w:rsidRPr="00023CC0">
        <w:rPr>
          <w:rFonts w:ascii="Arial" w:hAnsi="Arial" w:cs="Arial"/>
          <w:spacing w:val="-1"/>
          <w:kern w:val="0"/>
          <w:sz w:val="22"/>
          <w:szCs w:val="22"/>
        </w:rPr>
        <w:t xml:space="preserve"> </w:t>
      </w:r>
      <w:r w:rsidRPr="00023CC0">
        <w:rPr>
          <w:rFonts w:ascii="Arial" w:hAnsi="Arial" w:cs="Arial"/>
          <w:kern w:val="0"/>
          <w:sz w:val="22"/>
          <w:szCs w:val="22"/>
        </w:rPr>
        <w:t>also</w:t>
      </w:r>
      <w:r w:rsidRPr="00023CC0">
        <w:rPr>
          <w:rFonts w:ascii="Arial" w:hAnsi="Arial" w:cs="Arial"/>
          <w:spacing w:val="-3"/>
          <w:kern w:val="0"/>
          <w:sz w:val="22"/>
          <w:szCs w:val="22"/>
        </w:rPr>
        <w:t xml:space="preserve"> </w:t>
      </w:r>
      <w:r w:rsidRPr="00023CC0">
        <w:rPr>
          <w:rFonts w:ascii="Arial" w:hAnsi="Arial" w:cs="Arial"/>
          <w:kern w:val="0"/>
          <w:sz w:val="22"/>
          <w:szCs w:val="22"/>
        </w:rPr>
        <w:t>consider</w:t>
      </w:r>
      <w:r w:rsidRPr="00023CC0">
        <w:rPr>
          <w:rFonts w:ascii="Arial" w:hAnsi="Arial" w:cs="Arial"/>
          <w:spacing w:val="-1"/>
          <w:kern w:val="0"/>
          <w:sz w:val="22"/>
          <w:szCs w:val="22"/>
        </w:rPr>
        <w:t xml:space="preserve"> </w:t>
      </w:r>
      <w:r w:rsidRPr="00023CC0">
        <w:rPr>
          <w:rFonts w:ascii="Arial" w:hAnsi="Arial" w:cs="Arial"/>
          <w:kern w:val="0"/>
          <w:sz w:val="22"/>
          <w:szCs w:val="22"/>
        </w:rPr>
        <w:t>suspending</w:t>
      </w:r>
      <w:r w:rsidRPr="00023CC0">
        <w:rPr>
          <w:rFonts w:ascii="Arial" w:hAnsi="Arial" w:cs="Arial"/>
          <w:spacing w:val="-1"/>
          <w:kern w:val="0"/>
          <w:sz w:val="22"/>
          <w:szCs w:val="22"/>
        </w:rPr>
        <w:t xml:space="preserve"> </w:t>
      </w:r>
      <w:r w:rsidRPr="00023CC0">
        <w:rPr>
          <w:rFonts w:ascii="Arial" w:hAnsi="Arial" w:cs="Arial"/>
          <w:kern w:val="0"/>
          <w:sz w:val="22"/>
          <w:szCs w:val="22"/>
        </w:rPr>
        <w:t>a</w:t>
      </w:r>
      <w:r w:rsidRPr="00023CC0">
        <w:rPr>
          <w:rFonts w:ascii="Arial" w:hAnsi="Arial" w:cs="Arial"/>
          <w:spacing w:val="-3"/>
          <w:kern w:val="0"/>
          <w:sz w:val="22"/>
          <w:szCs w:val="22"/>
        </w:rPr>
        <w:t xml:space="preserve"> </w:t>
      </w:r>
      <w:r w:rsidRPr="00023CC0">
        <w:rPr>
          <w:rFonts w:ascii="Arial" w:hAnsi="Arial" w:cs="Arial"/>
          <w:kern w:val="0"/>
          <w:sz w:val="22"/>
          <w:szCs w:val="22"/>
        </w:rPr>
        <w:t>trader.</w:t>
      </w:r>
      <w:r w:rsidRPr="00023CC0">
        <w:rPr>
          <w:rFonts w:ascii="Arial" w:hAnsi="Arial" w:cs="Arial"/>
          <w:spacing w:val="-2"/>
          <w:kern w:val="0"/>
          <w:sz w:val="22"/>
          <w:szCs w:val="22"/>
        </w:rPr>
        <w:t xml:space="preserve"> </w:t>
      </w:r>
      <w:r w:rsidRPr="00023CC0">
        <w:rPr>
          <w:rFonts w:ascii="Arial" w:hAnsi="Arial" w:cs="Arial"/>
          <w:kern w:val="0"/>
          <w:sz w:val="22"/>
          <w:szCs w:val="22"/>
        </w:rPr>
        <w:t>In</w:t>
      </w:r>
      <w:r w:rsidRPr="00023CC0">
        <w:rPr>
          <w:rFonts w:ascii="Arial" w:hAnsi="Arial" w:cs="Arial"/>
          <w:spacing w:val="-3"/>
          <w:kern w:val="0"/>
          <w:sz w:val="22"/>
          <w:szCs w:val="22"/>
        </w:rPr>
        <w:t xml:space="preserve"> </w:t>
      </w:r>
      <w:r w:rsidRPr="00023CC0">
        <w:rPr>
          <w:rFonts w:ascii="Arial" w:hAnsi="Arial" w:cs="Arial"/>
          <w:kern w:val="0"/>
          <w:sz w:val="22"/>
          <w:szCs w:val="22"/>
        </w:rPr>
        <w:t>this case</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Market</w:t>
      </w:r>
      <w:r w:rsidRPr="00023CC0">
        <w:rPr>
          <w:rFonts w:ascii="Arial" w:hAnsi="Arial" w:cs="Arial"/>
          <w:spacing w:val="-2"/>
          <w:kern w:val="0"/>
          <w:sz w:val="22"/>
          <w:szCs w:val="22"/>
        </w:rPr>
        <w:t xml:space="preserve"> </w:t>
      </w:r>
      <w:r w:rsidRPr="00023CC0">
        <w:rPr>
          <w:rFonts w:ascii="Arial" w:hAnsi="Arial" w:cs="Arial"/>
          <w:kern w:val="0"/>
          <w:sz w:val="22"/>
          <w:szCs w:val="22"/>
        </w:rPr>
        <w:t>Manager</w:t>
      </w:r>
      <w:r w:rsidRPr="00023CC0">
        <w:rPr>
          <w:rFonts w:ascii="Arial" w:hAnsi="Arial" w:cs="Arial"/>
          <w:spacing w:val="-2"/>
          <w:kern w:val="0"/>
          <w:sz w:val="22"/>
          <w:szCs w:val="22"/>
        </w:rPr>
        <w:t xml:space="preserve"> </w:t>
      </w:r>
      <w:r w:rsidRPr="00023CC0">
        <w:rPr>
          <w:rFonts w:ascii="Arial" w:hAnsi="Arial" w:cs="Arial"/>
          <w:kern w:val="0"/>
          <w:sz w:val="22"/>
          <w:szCs w:val="22"/>
        </w:rPr>
        <w:t>must</w:t>
      </w:r>
      <w:r w:rsidRPr="00023CC0">
        <w:rPr>
          <w:rFonts w:ascii="Arial" w:hAnsi="Arial" w:cs="Arial"/>
          <w:spacing w:val="-4"/>
          <w:kern w:val="0"/>
          <w:sz w:val="22"/>
          <w:szCs w:val="22"/>
        </w:rPr>
        <w:t xml:space="preserve"> </w:t>
      </w:r>
      <w:r w:rsidRPr="00023CC0">
        <w:rPr>
          <w:rFonts w:ascii="Arial" w:hAnsi="Arial" w:cs="Arial"/>
          <w:kern w:val="0"/>
          <w:sz w:val="22"/>
          <w:szCs w:val="22"/>
        </w:rPr>
        <w:t>make</w:t>
      </w:r>
      <w:r w:rsidRPr="00023CC0">
        <w:rPr>
          <w:rFonts w:ascii="Arial" w:hAnsi="Arial" w:cs="Arial"/>
          <w:spacing w:val="-1"/>
          <w:kern w:val="0"/>
          <w:sz w:val="22"/>
          <w:szCs w:val="22"/>
        </w:rPr>
        <w:t xml:space="preserve"> </w:t>
      </w:r>
      <w:r w:rsidRPr="00023CC0">
        <w:rPr>
          <w:rFonts w:ascii="Arial" w:hAnsi="Arial" w:cs="Arial"/>
          <w:kern w:val="0"/>
          <w:sz w:val="22"/>
          <w:szCs w:val="22"/>
        </w:rPr>
        <w:t>such</w:t>
      </w:r>
      <w:r w:rsidRPr="00023CC0">
        <w:rPr>
          <w:rFonts w:ascii="Arial" w:hAnsi="Arial" w:cs="Arial"/>
          <w:spacing w:val="-1"/>
          <w:kern w:val="0"/>
          <w:sz w:val="22"/>
          <w:szCs w:val="22"/>
        </w:rPr>
        <w:t xml:space="preserve"> </w:t>
      </w:r>
      <w:r w:rsidRPr="00023CC0">
        <w:rPr>
          <w:rFonts w:ascii="Arial" w:hAnsi="Arial" w:cs="Arial"/>
          <w:kern w:val="0"/>
          <w:sz w:val="22"/>
          <w:szCs w:val="22"/>
        </w:rPr>
        <w:t>a</w:t>
      </w:r>
      <w:r w:rsidRPr="00023CC0">
        <w:rPr>
          <w:rFonts w:ascii="Arial" w:hAnsi="Arial" w:cs="Arial"/>
          <w:spacing w:val="-3"/>
          <w:kern w:val="0"/>
          <w:sz w:val="22"/>
          <w:szCs w:val="22"/>
        </w:rPr>
        <w:t xml:space="preserve"> </w:t>
      </w:r>
      <w:r w:rsidRPr="00023CC0">
        <w:rPr>
          <w:rFonts w:ascii="Arial" w:hAnsi="Arial" w:cs="Arial"/>
          <w:kern w:val="0"/>
          <w:sz w:val="22"/>
          <w:szCs w:val="22"/>
        </w:rPr>
        <w:t>recommendation</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Group</w:t>
      </w:r>
      <w:r w:rsidRPr="00023CC0">
        <w:rPr>
          <w:rFonts w:ascii="Arial" w:hAnsi="Arial" w:cs="Arial"/>
          <w:spacing w:val="-3"/>
          <w:kern w:val="0"/>
          <w:sz w:val="22"/>
          <w:szCs w:val="22"/>
        </w:rPr>
        <w:t xml:space="preserve"> </w:t>
      </w:r>
      <w:r w:rsidRPr="00023CC0">
        <w:rPr>
          <w:rFonts w:ascii="Arial" w:hAnsi="Arial" w:cs="Arial"/>
          <w:kern w:val="0"/>
          <w:sz w:val="22"/>
          <w:szCs w:val="22"/>
        </w:rPr>
        <w:t>Leader</w:t>
      </w:r>
      <w:r w:rsidRPr="00023CC0">
        <w:rPr>
          <w:rFonts w:ascii="Arial" w:hAnsi="Arial" w:cs="Arial"/>
          <w:spacing w:val="-2"/>
          <w:kern w:val="0"/>
          <w:sz w:val="22"/>
          <w:szCs w:val="22"/>
        </w:rPr>
        <w:t xml:space="preserve"> </w:t>
      </w:r>
      <w:r w:rsidRPr="00023CC0">
        <w:rPr>
          <w:rFonts w:ascii="Arial" w:hAnsi="Arial" w:cs="Arial"/>
          <w:kern w:val="0"/>
          <w:sz w:val="22"/>
          <w:szCs w:val="22"/>
        </w:rPr>
        <w:t>setting</w:t>
      </w:r>
      <w:r w:rsidRPr="00023CC0">
        <w:rPr>
          <w:rFonts w:ascii="Arial" w:hAnsi="Arial" w:cs="Arial"/>
          <w:spacing w:val="-3"/>
          <w:kern w:val="0"/>
          <w:sz w:val="22"/>
          <w:szCs w:val="22"/>
        </w:rPr>
        <w:t xml:space="preserve"> </w:t>
      </w:r>
      <w:r w:rsidRPr="00023CC0">
        <w:rPr>
          <w:rFonts w:ascii="Arial" w:hAnsi="Arial" w:cs="Arial"/>
          <w:kern w:val="0"/>
          <w:sz w:val="22"/>
          <w:szCs w:val="22"/>
        </w:rPr>
        <w:t>out</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nature</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alleged</w:t>
      </w:r>
      <w:r w:rsidRPr="00023CC0">
        <w:rPr>
          <w:rFonts w:ascii="Arial" w:hAnsi="Arial" w:cs="Arial"/>
          <w:spacing w:val="-1"/>
          <w:kern w:val="0"/>
          <w:sz w:val="22"/>
          <w:szCs w:val="22"/>
        </w:rPr>
        <w:t xml:space="preserve"> </w:t>
      </w:r>
      <w:r w:rsidRPr="00023CC0">
        <w:rPr>
          <w:rFonts w:ascii="Arial" w:hAnsi="Arial" w:cs="Arial"/>
          <w:kern w:val="0"/>
          <w:sz w:val="22"/>
          <w:szCs w:val="22"/>
        </w:rPr>
        <w:t>offences, in</w:t>
      </w:r>
      <w:r w:rsidRPr="00023CC0">
        <w:rPr>
          <w:rFonts w:ascii="Arial" w:hAnsi="Arial" w:cs="Arial"/>
          <w:spacing w:val="-1"/>
          <w:kern w:val="0"/>
          <w:sz w:val="22"/>
          <w:szCs w:val="22"/>
        </w:rPr>
        <w:t xml:space="preserve"> </w:t>
      </w:r>
      <w:r w:rsidRPr="00023CC0">
        <w:rPr>
          <w:rFonts w:ascii="Arial" w:hAnsi="Arial" w:cs="Arial"/>
          <w:kern w:val="0"/>
          <w:sz w:val="22"/>
          <w:szCs w:val="22"/>
        </w:rPr>
        <w:t>writing,</w:t>
      </w:r>
      <w:r w:rsidRPr="00023CC0">
        <w:rPr>
          <w:rFonts w:ascii="Arial" w:hAnsi="Arial" w:cs="Arial"/>
          <w:spacing w:val="-2"/>
          <w:kern w:val="0"/>
          <w:sz w:val="22"/>
          <w:szCs w:val="22"/>
        </w:rPr>
        <w:t xml:space="preserve"> </w:t>
      </w:r>
      <w:r w:rsidRPr="00023CC0">
        <w:rPr>
          <w:rFonts w:ascii="Arial" w:hAnsi="Arial" w:cs="Arial"/>
          <w:kern w:val="0"/>
          <w:sz w:val="22"/>
          <w:szCs w:val="22"/>
        </w:rPr>
        <w:t>supported</w:t>
      </w:r>
      <w:r w:rsidRPr="00023CC0">
        <w:rPr>
          <w:rFonts w:ascii="Arial" w:hAnsi="Arial" w:cs="Arial"/>
          <w:spacing w:val="-3"/>
          <w:kern w:val="0"/>
          <w:sz w:val="22"/>
          <w:szCs w:val="22"/>
        </w:rPr>
        <w:t xml:space="preserve"> </w:t>
      </w:r>
      <w:r w:rsidRPr="00023CC0">
        <w:rPr>
          <w:rFonts w:ascii="Arial" w:hAnsi="Arial" w:cs="Arial"/>
          <w:kern w:val="0"/>
          <w:sz w:val="22"/>
          <w:szCs w:val="22"/>
        </w:rPr>
        <w:t>by</w:t>
      </w:r>
      <w:r w:rsidRPr="00023CC0">
        <w:rPr>
          <w:rFonts w:ascii="Arial" w:hAnsi="Arial" w:cs="Arial"/>
          <w:spacing w:val="-1"/>
          <w:kern w:val="0"/>
          <w:sz w:val="22"/>
          <w:szCs w:val="22"/>
        </w:rPr>
        <w:t xml:space="preserve"> </w:t>
      </w:r>
      <w:r w:rsidRPr="00023CC0">
        <w:rPr>
          <w:rFonts w:ascii="Arial" w:hAnsi="Arial" w:cs="Arial"/>
          <w:kern w:val="0"/>
          <w:sz w:val="22"/>
          <w:szCs w:val="22"/>
        </w:rPr>
        <w:t>documentary</w:t>
      </w:r>
      <w:r w:rsidRPr="00023CC0">
        <w:rPr>
          <w:rFonts w:ascii="Arial" w:hAnsi="Arial" w:cs="Arial"/>
          <w:spacing w:val="-3"/>
          <w:kern w:val="0"/>
          <w:sz w:val="22"/>
          <w:szCs w:val="22"/>
        </w:rPr>
        <w:t xml:space="preserve"> </w:t>
      </w:r>
      <w:r w:rsidRPr="00023CC0">
        <w:rPr>
          <w:rFonts w:ascii="Arial" w:hAnsi="Arial" w:cs="Arial"/>
          <w:kern w:val="0"/>
          <w:sz w:val="22"/>
          <w:szCs w:val="22"/>
        </w:rPr>
        <w:t>evidence</w:t>
      </w:r>
      <w:r w:rsidRPr="00023CC0">
        <w:rPr>
          <w:rFonts w:ascii="Arial" w:hAnsi="Arial" w:cs="Arial"/>
          <w:spacing w:val="-3"/>
          <w:kern w:val="0"/>
          <w:sz w:val="22"/>
          <w:szCs w:val="22"/>
        </w:rPr>
        <w:t xml:space="preserve"> </w:t>
      </w:r>
      <w:r w:rsidRPr="00023CC0">
        <w:rPr>
          <w:rFonts w:ascii="Arial" w:hAnsi="Arial" w:cs="Arial"/>
          <w:kern w:val="0"/>
          <w:sz w:val="22"/>
          <w:szCs w:val="22"/>
        </w:rPr>
        <w:t>from</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records and</w:t>
      </w:r>
      <w:r w:rsidRPr="00023CC0">
        <w:rPr>
          <w:rFonts w:ascii="Arial" w:hAnsi="Arial" w:cs="Arial"/>
          <w:spacing w:val="-3"/>
          <w:kern w:val="0"/>
          <w:sz w:val="22"/>
          <w:szCs w:val="22"/>
        </w:rPr>
        <w:t xml:space="preserve"> </w:t>
      </w:r>
      <w:r w:rsidRPr="00023CC0">
        <w:rPr>
          <w:rFonts w:ascii="Arial" w:hAnsi="Arial" w:cs="Arial"/>
          <w:kern w:val="0"/>
          <w:sz w:val="22"/>
          <w:szCs w:val="22"/>
        </w:rPr>
        <w:t>recommending</w:t>
      </w:r>
      <w:r w:rsidRPr="00023CC0">
        <w:rPr>
          <w:rFonts w:ascii="Arial" w:hAnsi="Arial" w:cs="Arial"/>
          <w:spacing w:val="-3"/>
          <w:kern w:val="0"/>
          <w:sz w:val="22"/>
          <w:szCs w:val="22"/>
        </w:rPr>
        <w:t xml:space="preserve"> </w:t>
      </w:r>
      <w:r w:rsidRPr="00023CC0">
        <w:rPr>
          <w:rFonts w:ascii="Arial" w:hAnsi="Arial" w:cs="Arial"/>
          <w:kern w:val="0"/>
          <w:sz w:val="22"/>
          <w:szCs w:val="22"/>
        </w:rPr>
        <w:t>suspension</w:t>
      </w:r>
      <w:r w:rsidRPr="00023CC0">
        <w:rPr>
          <w:rFonts w:ascii="Arial" w:hAnsi="Arial" w:cs="Arial"/>
          <w:spacing w:val="-3"/>
          <w:kern w:val="0"/>
          <w:sz w:val="22"/>
          <w:szCs w:val="22"/>
        </w:rPr>
        <w:t xml:space="preserve"> </w:t>
      </w:r>
      <w:r w:rsidRPr="00023CC0">
        <w:rPr>
          <w:rFonts w:ascii="Arial" w:hAnsi="Arial" w:cs="Arial"/>
          <w:kern w:val="0"/>
          <w:sz w:val="22"/>
          <w:szCs w:val="22"/>
        </w:rPr>
        <w:t>from</w:t>
      </w:r>
      <w:r w:rsidRPr="00023CC0">
        <w:rPr>
          <w:rFonts w:ascii="Arial" w:hAnsi="Arial" w:cs="Arial"/>
          <w:spacing w:val="-2"/>
          <w:kern w:val="0"/>
          <w:sz w:val="22"/>
          <w:szCs w:val="22"/>
        </w:rPr>
        <w:t xml:space="preserve"> </w:t>
      </w:r>
      <w:r w:rsidRPr="00023CC0">
        <w:rPr>
          <w:rFonts w:ascii="Arial" w:hAnsi="Arial" w:cs="Arial"/>
          <w:kern w:val="0"/>
          <w:sz w:val="22"/>
          <w:szCs w:val="22"/>
        </w:rPr>
        <w:t>trade</w:t>
      </w:r>
      <w:r w:rsidRPr="00023CC0">
        <w:rPr>
          <w:rFonts w:ascii="Arial" w:hAnsi="Arial" w:cs="Arial"/>
          <w:spacing w:val="-3"/>
          <w:kern w:val="0"/>
          <w:sz w:val="22"/>
          <w:szCs w:val="22"/>
        </w:rPr>
        <w:t xml:space="preserve"> </w:t>
      </w:r>
      <w:r w:rsidRPr="00023CC0">
        <w:rPr>
          <w:rFonts w:ascii="Arial" w:hAnsi="Arial" w:cs="Arial"/>
          <w:kern w:val="0"/>
          <w:sz w:val="22"/>
          <w:szCs w:val="22"/>
        </w:rPr>
        <w:t>for a</w:t>
      </w:r>
      <w:r w:rsidRPr="00023CC0">
        <w:rPr>
          <w:rFonts w:ascii="Arial" w:hAnsi="Arial" w:cs="Arial"/>
          <w:spacing w:val="-1"/>
          <w:kern w:val="0"/>
          <w:sz w:val="22"/>
          <w:szCs w:val="22"/>
        </w:rPr>
        <w:t xml:space="preserve"> </w:t>
      </w:r>
      <w:r w:rsidRPr="00023CC0">
        <w:rPr>
          <w:rFonts w:ascii="Arial" w:hAnsi="Arial" w:cs="Arial"/>
          <w:kern w:val="0"/>
          <w:sz w:val="22"/>
          <w:szCs w:val="22"/>
        </w:rPr>
        <w:t>period</w:t>
      </w:r>
      <w:r w:rsidRPr="00023CC0">
        <w:rPr>
          <w:rFonts w:ascii="Arial" w:hAnsi="Arial" w:cs="Arial"/>
          <w:spacing w:val="-1"/>
          <w:kern w:val="0"/>
          <w:sz w:val="22"/>
          <w:szCs w:val="22"/>
        </w:rPr>
        <w:t xml:space="preserve"> </w:t>
      </w:r>
      <w:r w:rsidRPr="00023CC0">
        <w:rPr>
          <w:rFonts w:ascii="Arial" w:hAnsi="Arial" w:cs="Arial"/>
          <w:kern w:val="0"/>
          <w:sz w:val="22"/>
          <w:szCs w:val="22"/>
        </w:rPr>
        <w:t>not</w:t>
      </w:r>
      <w:r w:rsidRPr="00023CC0">
        <w:rPr>
          <w:rFonts w:ascii="Arial" w:hAnsi="Arial" w:cs="Arial"/>
          <w:spacing w:val="-1"/>
          <w:kern w:val="0"/>
          <w:sz w:val="22"/>
          <w:szCs w:val="22"/>
        </w:rPr>
        <w:t xml:space="preserve"> </w:t>
      </w:r>
      <w:r w:rsidRPr="00023CC0">
        <w:rPr>
          <w:rFonts w:ascii="Arial" w:hAnsi="Arial" w:cs="Arial"/>
          <w:kern w:val="0"/>
          <w:sz w:val="22"/>
          <w:szCs w:val="22"/>
        </w:rPr>
        <w:t>exceeding</w:t>
      </w:r>
      <w:r w:rsidRPr="00023CC0">
        <w:rPr>
          <w:rFonts w:ascii="Arial" w:hAnsi="Arial" w:cs="Arial"/>
          <w:spacing w:val="-3"/>
          <w:kern w:val="0"/>
          <w:sz w:val="22"/>
          <w:szCs w:val="22"/>
        </w:rPr>
        <w:t xml:space="preserve"> </w:t>
      </w:r>
      <w:r w:rsidRPr="00023CC0">
        <w:rPr>
          <w:rFonts w:ascii="Arial" w:hAnsi="Arial" w:cs="Arial"/>
          <w:kern w:val="0"/>
          <w:sz w:val="22"/>
          <w:szCs w:val="22"/>
        </w:rPr>
        <w:t>two</w:t>
      </w:r>
      <w:r w:rsidRPr="00023CC0">
        <w:rPr>
          <w:rFonts w:ascii="Arial" w:hAnsi="Arial" w:cs="Arial"/>
          <w:spacing w:val="-3"/>
          <w:kern w:val="0"/>
          <w:sz w:val="22"/>
          <w:szCs w:val="22"/>
        </w:rPr>
        <w:t xml:space="preserve"> </w:t>
      </w:r>
      <w:r w:rsidRPr="00023CC0">
        <w:rPr>
          <w:rFonts w:ascii="Arial" w:hAnsi="Arial" w:cs="Arial"/>
          <w:kern w:val="0"/>
          <w:sz w:val="22"/>
          <w:szCs w:val="22"/>
        </w:rPr>
        <w:t>weeks.</w:t>
      </w:r>
    </w:p>
    <w:p w14:paraId="67691AE1" w14:textId="77777777" w:rsidR="00023CC0" w:rsidRPr="00023CC0" w:rsidRDefault="00023CC0" w:rsidP="00023CC0">
      <w:pPr>
        <w:kinsoku w:val="0"/>
        <w:overflowPunct w:val="0"/>
        <w:autoSpaceDE w:val="0"/>
        <w:autoSpaceDN w:val="0"/>
        <w:adjustRightInd w:val="0"/>
        <w:spacing w:before="252"/>
        <w:ind w:left="100" w:right="452"/>
        <w:rPr>
          <w:rFonts w:ascii="Arial" w:hAnsi="Arial" w:cs="Arial"/>
          <w:kern w:val="0"/>
          <w:sz w:val="22"/>
          <w:szCs w:val="22"/>
        </w:rPr>
      </w:pPr>
      <w:r w:rsidRPr="00023CC0">
        <w:rPr>
          <w:rFonts w:ascii="Arial" w:hAnsi="Arial" w:cs="Arial"/>
          <w:kern w:val="0"/>
          <w:sz w:val="22"/>
          <w:szCs w:val="22"/>
        </w:rPr>
        <w:lastRenderedPageBreak/>
        <w:t>Prior to</w:t>
      </w:r>
      <w:r w:rsidRPr="00023CC0">
        <w:rPr>
          <w:rFonts w:ascii="Arial" w:hAnsi="Arial" w:cs="Arial"/>
          <w:spacing w:val="-1"/>
          <w:kern w:val="0"/>
          <w:sz w:val="22"/>
          <w:szCs w:val="22"/>
        </w:rPr>
        <w:t xml:space="preserve"> </w:t>
      </w:r>
      <w:r w:rsidRPr="00023CC0">
        <w:rPr>
          <w:rFonts w:ascii="Arial" w:hAnsi="Arial" w:cs="Arial"/>
          <w:kern w:val="0"/>
          <w:sz w:val="22"/>
          <w:szCs w:val="22"/>
        </w:rPr>
        <w:t>recommending suspension the</w:t>
      </w:r>
      <w:r w:rsidRPr="00023CC0">
        <w:rPr>
          <w:rFonts w:ascii="Arial" w:hAnsi="Arial" w:cs="Arial"/>
          <w:spacing w:val="-1"/>
          <w:kern w:val="0"/>
          <w:sz w:val="22"/>
          <w:szCs w:val="22"/>
        </w:rPr>
        <w:t xml:space="preserve"> </w:t>
      </w:r>
      <w:r w:rsidRPr="00023CC0">
        <w:rPr>
          <w:rFonts w:ascii="Arial" w:hAnsi="Arial" w:cs="Arial"/>
          <w:kern w:val="0"/>
          <w:sz w:val="22"/>
          <w:szCs w:val="22"/>
        </w:rPr>
        <w:t>market manager, as a</w:t>
      </w:r>
      <w:r w:rsidRPr="00023CC0">
        <w:rPr>
          <w:rFonts w:ascii="Arial" w:hAnsi="Arial" w:cs="Arial"/>
          <w:spacing w:val="-1"/>
          <w:kern w:val="0"/>
          <w:sz w:val="22"/>
          <w:szCs w:val="22"/>
        </w:rPr>
        <w:t xml:space="preserve"> </w:t>
      </w:r>
      <w:r w:rsidRPr="00023CC0">
        <w:rPr>
          <w:rFonts w:ascii="Arial" w:hAnsi="Arial" w:cs="Arial"/>
          <w:kern w:val="0"/>
          <w:sz w:val="22"/>
          <w:szCs w:val="22"/>
        </w:rPr>
        <w:t>final attempt to ensure a traders compliance, will bring the</w:t>
      </w:r>
      <w:r w:rsidRPr="00023CC0">
        <w:rPr>
          <w:rFonts w:ascii="Arial" w:hAnsi="Arial" w:cs="Arial"/>
          <w:spacing w:val="-1"/>
          <w:kern w:val="0"/>
          <w:sz w:val="22"/>
          <w:szCs w:val="22"/>
        </w:rPr>
        <w:t xml:space="preserve"> </w:t>
      </w:r>
      <w:r w:rsidRPr="00023CC0">
        <w:rPr>
          <w:rFonts w:ascii="Arial" w:hAnsi="Arial" w:cs="Arial"/>
          <w:kern w:val="0"/>
          <w:sz w:val="22"/>
          <w:szCs w:val="22"/>
        </w:rPr>
        <w:t>matter to</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attention of a</w:t>
      </w:r>
      <w:r w:rsidRPr="00023CC0">
        <w:rPr>
          <w:rFonts w:ascii="Arial" w:hAnsi="Arial" w:cs="Arial"/>
          <w:spacing w:val="-1"/>
          <w:kern w:val="0"/>
          <w:sz w:val="22"/>
          <w:szCs w:val="22"/>
        </w:rPr>
        <w:t xml:space="preserve"> </w:t>
      </w:r>
      <w:r w:rsidRPr="00023CC0">
        <w:rPr>
          <w:rFonts w:ascii="Arial" w:hAnsi="Arial" w:cs="Arial"/>
          <w:kern w:val="0"/>
          <w:sz w:val="22"/>
          <w:szCs w:val="22"/>
        </w:rPr>
        <w:t>Traders</w:t>
      </w:r>
      <w:r w:rsidRPr="00023CC0">
        <w:rPr>
          <w:rFonts w:ascii="Arial" w:hAnsi="Arial" w:cs="Arial"/>
          <w:spacing w:val="-1"/>
          <w:kern w:val="0"/>
          <w:sz w:val="22"/>
          <w:szCs w:val="22"/>
        </w:rPr>
        <w:t xml:space="preserve"> </w:t>
      </w:r>
      <w:r w:rsidRPr="00023CC0">
        <w:rPr>
          <w:rFonts w:ascii="Arial" w:hAnsi="Arial" w:cs="Arial"/>
          <w:kern w:val="0"/>
          <w:sz w:val="22"/>
          <w:szCs w:val="22"/>
        </w:rPr>
        <w:t>Representative, and advise both</w:t>
      </w:r>
      <w:r w:rsidRPr="00023CC0">
        <w:rPr>
          <w:rFonts w:ascii="Arial" w:hAnsi="Arial" w:cs="Arial"/>
          <w:spacing w:val="-1"/>
          <w:kern w:val="0"/>
          <w:sz w:val="22"/>
          <w:szCs w:val="22"/>
        </w:rPr>
        <w:t xml:space="preserve"> </w:t>
      </w:r>
      <w:r w:rsidRPr="00023CC0">
        <w:rPr>
          <w:rFonts w:ascii="Arial" w:hAnsi="Arial" w:cs="Arial"/>
          <w:kern w:val="0"/>
          <w:sz w:val="22"/>
          <w:szCs w:val="22"/>
        </w:rPr>
        <w:t>parties on</w:t>
      </w:r>
      <w:r w:rsidRPr="00023CC0">
        <w:rPr>
          <w:rFonts w:ascii="Arial" w:hAnsi="Arial" w:cs="Arial"/>
          <w:spacing w:val="-1"/>
          <w:kern w:val="0"/>
          <w:sz w:val="22"/>
          <w:szCs w:val="22"/>
        </w:rPr>
        <w:t xml:space="preserve"> </w:t>
      </w:r>
      <w:r w:rsidRPr="00023CC0">
        <w:rPr>
          <w:rFonts w:ascii="Arial" w:hAnsi="Arial" w:cs="Arial"/>
          <w:kern w:val="0"/>
          <w:sz w:val="22"/>
          <w:szCs w:val="22"/>
        </w:rPr>
        <w:t>the likely course</w:t>
      </w:r>
      <w:r w:rsidRPr="00023CC0">
        <w:rPr>
          <w:rFonts w:ascii="Arial" w:hAnsi="Arial" w:cs="Arial"/>
          <w:spacing w:val="-1"/>
          <w:kern w:val="0"/>
          <w:sz w:val="22"/>
          <w:szCs w:val="22"/>
        </w:rPr>
        <w:t xml:space="preserve"> </w:t>
      </w:r>
      <w:r w:rsidRPr="00023CC0">
        <w:rPr>
          <w:rFonts w:ascii="Arial" w:hAnsi="Arial" w:cs="Arial"/>
          <w:kern w:val="0"/>
          <w:sz w:val="22"/>
          <w:szCs w:val="22"/>
        </w:rPr>
        <w:t>of action</w:t>
      </w:r>
      <w:r w:rsidRPr="00023CC0">
        <w:rPr>
          <w:rFonts w:ascii="Arial" w:hAnsi="Arial" w:cs="Arial"/>
          <w:spacing w:val="-1"/>
          <w:kern w:val="0"/>
          <w:sz w:val="22"/>
          <w:szCs w:val="22"/>
        </w:rPr>
        <w:t xml:space="preserve"> </w:t>
      </w:r>
      <w:r w:rsidRPr="00023CC0">
        <w:rPr>
          <w:rFonts w:ascii="Arial" w:hAnsi="Arial" w:cs="Arial"/>
          <w:kern w:val="0"/>
          <w:sz w:val="22"/>
          <w:szCs w:val="22"/>
        </w:rPr>
        <w:t>if offending</w:t>
      </w:r>
      <w:r w:rsidRPr="00023CC0">
        <w:rPr>
          <w:rFonts w:ascii="Arial" w:hAnsi="Arial" w:cs="Arial"/>
          <w:spacing w:val="-1"/>
          <w:kern w:val="0"/>
          <w:sz w:val="22"/>
          <w:szCs w:val="22"/>
        </w:rPr>
        <w:t xml:space="preserve"> </w:t>
      </w:r>
      <w:r w:rsidRPr="00023CC0">
        <w:rPr>
          <w:rFonts w:ascii="Arial" w:hAnsi="Arial" w:cs="Arial"/>
          <w:kern w:val="0"/>
          <w:sz w:val="22"/>
          <w:szCs w:val="22"/>
        </w:rPr>
        <w:t>trader still fails to</w:t>
      </w:r>
      <w:r w:rsidRPr="00023CC0">
        <w:rPr>
          <w:rFonts w:ascii="Arial" w:hAnsi="Arial" w:cs="Arial"/>
          <w:spacing w:val="-1"/>
          <w:kern w:val="0"/>
          <w:sz w:val="22"/>
          <w:szCs w:val="22"/>
        </w:rPr>
        <w:t xml:space="preserve"> </w:t>
      </w:r>
      <w:r w:rsidRPr="00023CC0">
        <w:rPr>
          <w:rFonts w:ascii="Arial" w:hAnsi="Arial" w:cs="Arial"/>
          <w:kern w:val="0"/>
          <w:sz w:val="22"/>
          <w:szCs w:val="22"/>
        </w:rPr>
        <w:t>comply.</w:t>
      </w:r>
    </w:p>
    <w:p w14:paraId="46390D05"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15B54625" w14:textId="77777777" w:rsidR="00023CC0" w:rsidRPr="00023CC0" w:rsidRDefault="00023CC0" w:rsidP="00023CC0">
      <w:pPr>
        <w:kinsoku w:val="0"/>
        <w:overflowPunct w:val="0"/>
        <w:autoSpaceDE w:val="0"/>
        <w:autoSpaceDN w:val="0"/>
        <w:adjustRightInd w:val="0"/>
        <w:ind w:left="100" w:right="141"/>
        <w:rPr>
          <w:rFonts w:ascii="Arial" w:hAnsi="Arial" w:cs="Arial"/>
          <w:kern w:val="0"/>
          <w:sz w:val="22"/>
          <w:szCs w:val="22"/>
        </w:rPr>
      </w:pPr>
      <w:r w:rsidRPr="00023CC0">
        <w:rPr>
          <w:rFonts w:ascii="Arial" w:hAnsi="Arial" w:cs="Arial"/>
          <w:kern w:val="0"/>
          <w:sz w:val="22"/>
          <w:szCs w:val="22"/>
        </w:rPr>
        <w:t>Any</w:t>
      </w:r>
      <w:r w:rsidRPr="00023CC0">
        <w:rPr>
          <w:rFonts w:ascii="Arial" w:hAnsi="Arial" w:cs="Arial"/>
          <w:spacing w:val="-2"/>
          <w:kern w:val="0"/>
          <w:sz w:val="22"/>
          <w:szCs w:val="22"/>
        </w:rPr>
        <w:t xml:space="preserve"> </w:t>
      </w:r>
      <w:r w:rsidRPr="00023CC0">
        <w:rPr>
          <w:rFonts w:ascii="Arial" w:hAnsi="Arial" w:cs="Arial"/>
          <w:kern w:val="0"/>
          <w:sz w:val="22"/>
          <w:szCs w:val="22"/>
        </w:rPr>
        <w:t>trader</w:t>
      </w:r>
      <w:r w:rsidRPr="00023CC0">
        <w:rPr>
          <w:rFonts w:ascii="Arial" w:hAnsi="Arial" w:cs="Arial"/>
          <w:spacing w:val="-3"/>
          <w:kern w:val="0"/>
          <w:sz w:val="22"/>
          <w:szCs w:val="22"/>
        </w:rPr>
        <w:t xml:space="preserve"> </w:t>
      </w:r>
      <w:r w:rsidRPr="00023CC0">
        <w:rPr>
          <w:rFonts w:ascii="Arial" w:hAnsi="Arial" w:cs="Arial"/>
          <w:kern w:val="0"/>
          <w:sz w:val="22"/>
          <w:szCs w:val="22"/>
        </w:rPr>
        <w:t>who</w:t>
      </w:r>
      <w:r w:rsidRPr="00023CC0">
        <w:rPr>
          <w:rFonts w:ascii="Arial" w:hAnsi="Arial" w:cs="Arial"/>
          <w:spacing w:val="-2"/>
          <w:kern w:val="0"/>
          <w:sz w:val="22"/>
          <w:szCs w:val="22"/>
        </w:rPr>
        <w:t xml:space="preserve"> </w:t>
      </w:r>
      <w:r w:rsidRPr="00023CC0">
        <w:rPr>
          <w:rFonts w:ascii="Arial" w:hAnsi="Arial" w:cs="Arial"/>
          <w:kern w:val="0"/>
          <w:sz w:val="22"/>
          <w:szCs w:val="22"/>
        </w:rPr>
        <w:t>is</w:t>
      </w:r>
      <w:r w:rsidRPr="00023CC0">
        <w:rPr>
          <w:rFonts w:ascii="Arial" w:hAnsi="Arial" w:cs="Arial"/>
          <w:spacing w:val="-1"/>
          <w:kern w:val="0"/>
          <w:sz w:val="22"/>
          <w:szCs w:val="22"/>
        </w:rPr>
        <w:t xml:space="preserve"> </w:t>
      </w:r>
      <w:r w:rsidRPr="00023CC0">
        <w:rPr>
          <w:rFonts w:ascii="Arial" w:hAnsi="Arial" w:cs="Arial"/>
          <w:kern w:val="0"/>
          <w:sz w:val="22"/>
          <w:szCs w:val="22"/>
        </w:rPr>
        <w:t>advised</w:t>
      </w:r>
      <w:r w:rsidRPr="00023CC0">
        <w:rPr>
          <w:rFonts w:ascii="Arial" w:hAnsi="Arial" w:cs="Arial"/>
          <w:spacing w:val="-2"/>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a</w:t>
      </w:r>
      <w:r w:rsidRPr="00023CC0">
        <w:rPr>
          <w:rFonts w:ascii="Arial" w:hAnsi="Arial" w:cs="Arial"/>
          <w:spacing w:val="-2"/>
          <w:kern w:val="0"/>
          <w:sz w:val="22"/>
          <w:szCs w:val="22"/>
        </w:rPr>
        <w:t xml:space="preserve"> </w:t>
      </w:r>
      <w:r w:rsidRPr="00023CC0">
        <w:rPr>
          <w:rFonts w:ascii="Arial" w:hAnsi="Arial" w:cs="Arial"/>
          <w:kern w:val="0"/>
          <w:sz w:val="22"/>
          <w:szCs w:val="22"/>
        </w:rPr>
        <w:t>suspension</w:t>
      </w:r>
      <w:r w:rsidRPr="00023CC0">
        <w:rPr>
          <w:rFonts w:ascii="Arial" w:hAnsi="Arial" w:cs="Arial"/>
          <w:spacing w:val="-2"/>
          <w:kern w:val="0"/>
          <w:sz w:val="22"/>
          <w:szCs w:val="22"/>
        </w:rPr>
        <w:t xml:space="preserve"> </w:t>
      </w:r>
      <w:r w:rsidRPr="00023CC0">
        <w:rPr>
          <w:rFonts w:ascii="Arial" w:hAnsi="Arial" w:cs="Arial"/>
          <w:kern w:val="0"/>
          <w:sz w:val="22"/>
          <w:szCs w:val="22"/>
        </w:rPr>
        <w:t>will</w:t>
      </w:r>
      <w:r w:rsidRPr="00023CC0">
        <w:rPr>
          <w:rFonts w:ascii="Arial" w:hAnsi="Arial" w:cs="Arial"/>
          <w:spacing w:val="-2"/>
          <w:kern w:val="0"/>
          <w:sz w:val="22"/>
          <w:szCs w:val="22"/>
        </w:rPr>
        <w:t xml:space="preserve"> </w:t>
      </w:r>
      <w:r w:rsidRPr="00023CC0">
        <w:rPr>
          <w:rFonts w:ascii="Arial" w:hAnsi="Arial" w:cs="Arial"/>
          <w:kern w:val="0"/>
          <w:sz w:val="22"/>
          <w:szCs w:val="22"/>
        </w:rPr>
        <w:t>have</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4"/>
          <w:kern w:val="0"/>
          <w:sz w:val="22"/>
          <w:szCs w:val="22"/>
        </w:rPr>
        <w:t xml:space="preserve"> </w:t>
      </w:r>
      <w:r w:rsidRPr="00023CC0">
        <w:rPr>
          <w:rFonts w:ascii="Arial" w:hAnsi="Arial" w:cs="Arial"/>
          <w:kern w:val="0"/>
          <w:sz w:val="22"/>
          <w:szCs w:val="22"/>
        </w:rPr>
        <w:t>right</w:t>
      </w:r>
      <w:r w:rsidRPr="00023CC0">
        <w:rPr>
          <w:rFonts w:ascii="Arial" w:hAnsi="Arial" w:cs="Arial"/>
          <w:spacing w:val="-5"/>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5"/>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Group</w:t>
      </w:r>
      <w:r w:rsidRPr="00023CC0">
        <w:rPr>
          <w:rFonts w:ascii="Arial" w:hAnsi="Arial" w:cs="Arial"/>
          <w:spacing w:val="-2"/>
          <w:kern w:val="0"/>
          <w:sz w:val="22"/>
          <w:szCs w:val="22"/>
        </w:rPr>
        <w:t xml:space="preserve"> </w:t>
      </w:r>
      <w:r w:rsidRPr="00023CC0">
        <w:rPr>
          <w:rFonts w:ascii="Arial" w:hAnsi="Arial" w:cs="Arial"/>
          <w:kern w:val="0"/>
          <w:sz w:val="22"/>
          <w:szCs w:val="22"/>
        </w:rPr>
        <w:t>Leader</w:t>
      </w:r>
      <w:r w:rsidRPr="00023CC0">
        <w:rPr>
          <w:rFonts w:ascii="Arial" w:hAnsi="Arial" w:cs="Arial"/>
          <w:spacing w:val="-2"/>
          <w:kern w:val="0"/>
          <w:sz w:val="22"/>
          <w:szCs w:val="22"/>
        </w:rPr>
        <w:t xml:space="preserve"> </w:t>
      </w:r>
      <w:r w:rsidRPr="00023CC0">
        <w:rPr>
          <w:rFonts w:ascii="Arial" w:hAnsi="Arial" w:cs="Arial"/>
          <w:kern w:val="0"/>
          <w:sz w:val="22"/>
          <w:szCs w:val="22"/>
        </w:rPr>
        <w:t>and</w:t>
      </w:r>
      <w:r w:rsidRPr="00023CC0">
        <w:rPr>
          <w:rFonts w:ascii="Arial" w:hAnsi="Arial" w:cs="Arial"/>
          <w:spacing w:val="-2"/>
          <w:kern w:val="0"/>
          <w:sz w:val="22"/>
          <w:szCs w:val="22"/>
        </w:rPr>
        <w:t xml:space="preserve"> </w:t>
      </w:r>
      <w:r w:rsidRPr="00023CC0">
        <w:rPr>
          <w:rFonts w:ascii="Arial" w:hAnsi="Arial" w:cs="Arial"/>
          <w:kern w:val="0"/>
          <w:sz w:val="22"/>
          <w:szCs w:val="22"/>
        </w:rPr>
        <w:t>such</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3"/>
          <w:kern w:val="0"/>
          <w:sz w:val="22"/>
          <w:szCs w:val="22"/>
        </w:rPr>
        <w:t xml:space="preserve"> </w:t>
      </w:r>
      <w:r w:rsidRPr="00023CC0">
        <w:rPr>
          <w:rFonts w:ascii="Arial" w:hAnsi="Arial" w:cs="Arial"/>
          <w:kern w:val="0"/>
          <w:sz w:val="22"/>
          <w:szCs w:val="22"/>
        </w:rPr>
        <w:t>must</w:t>
      </w:r>
      <w:r w:rsidRPr="00023CC0">
        <w:rPr>
          <w:rFonts w:ascii="Arial" w:hAnsi="Arial" w:cs="Arial"/>
          <w:spacing w:val="-3"/>
          <w:kern w:val="0"/>
          <w:sz w:val="22"/>
          <w:szCs w:val="22"/>
        </w:rPr>
        <w:t xml:space="preserve"> </w:t>
      </w:r>
      <w:r w:rsidRPr="00023CC0">
        <w:rPr>
          <w:rFonts w:ascii="Arial" w:hAnsi="Arial" w:cs="Arial"/>
          <w:kern w:val="0"/>
          <w:sz w:val="22"/>
          <w:szCs w:val="22"/>
        </w:rPr>
        <w:t>be</w:t>
      </w:r>
      <w:r w:rsidRPr="00023CC0">
        <w:rPr>
          <w:rFonts w:ascii="Arial" w:hAnsi="Arial" w:cs="Arial"/>
          <w:spacing w:val="-2"/>
          <w:kern w:val="0"/>
          <w:sz w:val="22"/>
          <w:szCs w:val="22"/>
        </w:rPr>
        <w:t xml:space="preserve"> </w:t>
      </w:r>
      <w:r w:rsidRPr="00023CC0">
        <w:rPr>
          <w:rFonts w:ascii="Arial" w:hAnsi="Arial" w:cs="Arial"/>
          <w:kern w:val="0"/>
          <w:sz w:val="22"/>
          <w:szCs w:val="22"/>
        </w:rPr>
        <w:t>made</w:t>
      </w:r>
      <w:r w:rsidRPr="00023CC0">
        <w:rPr>
          <w:rFonts w:ascii="Arial" w:hAnsi="Arial" w:cs="Arial"/>
          <w:spacing w:val="-4"/>
          <w:kern w:val="0"/>
          <w:sz w:val="22"/>
          <w:szCs w:val="22"/>
        </w:rPr>
        <w:t xml:space="preserve"> </w:t>
      </w:r>
      <w:r w:rsidRPr="00023CC0">
        <w:rPr>
          <w:rFonts w:ascii="Arial" w:hAnsi="Arial" w:cs="Arial"/>
          <w:kern w:val="0"/>
          <w:sz w:val="22"/>
          <w:szCs w:val="22"/>
        </w:rPr>
        <w:t>in</w:t>
      </w:r>
      <w:r w:rsidRPr="00023CC0">
        <w:rPr>
          <w:rFonts w:ascii="Arial" w:hAnsi="Arial" w:cs="Arial"/>
          <w:spacing w:val="-2"/>
          <w:kern w:val="0"/>
          <w:sz w:val="22"/>
          <w:szCs w:val="22"/>
        </w:rPr>
        <w:t xml:space="preserve"> </w:t>
      </w:r>
      <w:r w:rsidRPr="00023CC0">
        <w:rPr>
          <w:rFonts w:ascii="Arial" w:hAnsi="Arial" w:cs="Arial"/>
          <w:kern w:val="0"/>
          <w:sz w:val="22"/>
          <w:szCs w:val="22"/>
        </w:rPr>
        <w:t>writing</w:t>
      </w:r>
      <w:r w:rsidRPr="00023CC0">
        <w:rPr>
          <w:rFonts w:ascii="Arial" w:hAnsi="Arial" w:cs="Arial"/>
          <w:spacing w:val="-4"/>
          <w:kern w:val="0"/>
          <w:sz w:val="22"/>
          <w:szCs w:val="22"/>
        </w:rPr>
        <w:t xml:space="preserve"> </w:t>
      </w:r>
      <w:r w:rsidRPr="00023CC0">
        <w:rPr>
          <w:rFonts w:ascii="Arial" w:hAnsi="Arial" w:cs="Arial"/>
          <w:kern w:val="0"/>
          <w:sz w:val="22"/>
          <w:szCs w:val="22"/>
        </w:rPr>
        <w:t>no</w:t>
      </w:r>
      <w:r w:rsidRPr="00023CC0">
        <w:rPr>
          <w:rFonts w:ascii="Arial" w:hAnsi="Arial" w:cs="Arial"/>
          <w:spacing w:val="-2"/>
          <w:kern w:val="0"/>
          <w:sz w:val="22"/>
          <w:szCs w:val="22"/>
        </w:rPr>
        <w:t xml:space="preserve"> </w:t>
      </w:r>
      <w:r w:rsidRPr="00023CC0">
        <w:rPr>
          <w:rFonts w:ascii="Arial" w:hAnsi="Arial" w:cs="Arial"/>
          <w:kern w:val="0"/>
          <w:sz w:val="22"/>
          <w:szCs w:val="22"/>
        </w:rPr>
        <w:t>later</w:t>
      </w:r>
      <w:r w:rsidRPr="00023CC0">
        <w:rPr>
          <w:rFonts w:ascii="Arial" w:hAnsi="Arial" w:cs="Arial"/>
          <w:spacing w:val="-3"/>
          <w:kern w:val="0"/>
          <w:sz w:val="22"/>
          <w:szCs w:val="22"/>
        </w:rPr>
        <w:t xml:space="preserve"> </w:t>
      </w:r>
      <w:r w:rsidRPr="00023CC0">
        <w:rPr>
          <w:rFonts w:ascii="Arial" w:hAnsi="Arial" w:cs="Arial"/>
          <w:kern w:val="0"/>
          <w:sz w:val="22"/>
          <w:szCs w:val="22"/>
        </w:rPr>
        <w:t>than</w:t>
      </w:r>
      <w:r w:rsidRPr="00023CC0">
        <w:rPr>
          <w:rFonts w:ascii="Arial" w:hAnsi="Arial" w:cs="Arial"/>
          <w:spacing w:val="-2"/>
          <w:kern w:val="0"/>
          <w:sz w:val="22"/>
          <w:szCs w:val="22"/>
        </w:rPr>
        <w:t xml:space="preserve"> </w:t>
      </w:r>
      <w:r w:rsidRPr="00023CC0">
        <w:rPr>
          <w:rFonts w:ascii="Arial" w:hAnsi="Arial" w:cs="Arial"/>
          <w:kern w:val="0"/>
          <w:sz w:val="22"/>
          <w:szCs w:val="22"/>
        </w:rPr>
        <w:t>7</w:t>
      </w:r>
      <w:r w:rsidRPr="00023CC0">
        <w:rPr>
          <w:rFonts w:ascii="Arial" w:hAnsi="Arial" w:cs="Arial"/>
          <w:spacing w:val="-4"/>
          <w:kern w:val="0"/>
          <w:sz w:val="22"/>
          <w:szCs w:val="22"/>
        </w:rPr>
        <w:t xml:space="preserve"> </w:t>
      </w:r>
      <w:r w:rsidRPr="00023CC0">
        <w:rPr>
          <w:rFonts w:ascii="Arial" w:hAnsi="Arial" w:cs="Arial"/>
          <w:kern w:val="0"/>
          <w:sz w:val="22"/>
          <w:szCs w:val="22"/>
        </w:rPr>
        <w:t>days</w:t>
      </w:r>
      <w:r w:rsidRPr="00023CC0">
        <w:rPr>
          <w:rFonts w:ascii="Arial" w:hAnsi="Arial" w:cs="Arial"/>
          <w:spacing w:val="-4"/>
          <w:kern w:val="0"/>
          <w:sz w:val="22"/>
          <w:szCs w:val="22"/>
        </w:rPr>
        <w:t xml:space="preserve"> </w:t>
      </w:r>
      <w:r w:rsidRPr="00023CC0">
        <w:rPr>
          <w:rFonts w:ascii="Arial" w:hAnsi="Arial" w:cs="Arial"/>
          <w:kern w:val="0"/>
          <w:sz w:val="22"/>
          <w:szCs w:val="22"/>
        </w:rPr>
        <w:t>after</w:t>
      </w:r>
      <w:r w:rsidRPr="00023CC0">
        <w:rPr>
          <w:rFonts w:ascii="Arial" w:hAnsi="Arial" w:cs="Arial"/>
          <w:spacing w:val="-3"/>
          <w:kern w:val="0"/>
          <w:sz w:val="22"/>
          <w:szCs w:val="22"/>
        </w:rPr>
        <w:t xml:space="preserve"> </w:t>
      </w:r>
      <w:r w:rsidRPr="00023CC0">
        <w:rPr>
          <w:rFonts w:ascii="Arial" w:hAnsi="Arial" w:cs="Arial"/>
          <w:kern w:val="0"/>
          <w:sz w:val="22"/>
          <w:szCs w:val="22"/>
        </w:rPr>
        <w:t>notification.</w:t>
      </w:r>
      <w:r w:rsidRPr="00023CC0">
        <w:rPr>
          <w:rFonts w:ascii="Arial" w:hAnsi="Arial" w:cs="Arial"/>
          <w:spacing w:val="-3"/>
          <w:kern w:val="0"/>
          <w:sz w:val="22"/>
          <w:szCs w:val="22"/>
        </w:rPr>
        <w:t xml:space="preserve"> </w:t>
      </w:r>
      <w:r w:rsidRPr="00023CC0">
        <w:rPr>
          <w:rFonts w:ascii="Arial" w:hAnsi="Arial" w:cs="Arial"/>
          <w:kern w:val="0"/>
          <w:sz w:val="22"/>
          <w:szCs w:val="22"/>
        </w:rPr>
        <w:t>Within</w:t>
      </w:r>
      <w:r w:rsidRPr="00023CC0">
        <w:rPr>
          <w:rFonts w:ascii="Arial" w:hAnsi="Arial" w:cs="Arial"/>
          <w:spacing w:val="-2"/>
          <w:kern w:val="0"/>
          <w:sz w:val="22"/>
          <w:szCs w:val="22"/>
        </w:rPr>
        <w:t xml:space="preserve"> </w:t>
      </w:r>
      <w:r w:rsidRPr="00023CC0">
        <w:rPr>
          <w:rFonts w:ascii="Arial" w:hAnsi="Arial" w:cs="Arial"/>
          <w:kern w:val="0"/>
          <w:sz w:val="22"/>
          <w:szCs w:val="22"/>
        </w:rPr>
        <w:t>7</w:t>
      </w:r>
      <w:r w:rsidRPr="00023CC0">
        <w:rPr>
          <w:rFonts w:ascii="Arial" w:hAnsi="Arial" w:cs="Arial"/>
          <w:spacing w:val="-2"/>
          <w:kern w:val="0"/>
          <w:sz w:val="22"/>
          <w:szCs w:val="22"/>
        </w:rPr>
        <w:t xml:space="preserve"> </w:t>
      </w:r>
      <w:r w:rsidRPr="00023CC0">
        <w:rPr>
          <w:rFonts w:ascii="Arial" w:hAnsi="Arial" w:cs="Arial"/>
          <w:kern w:val="0"/>
          <w:sz w:val="22"/>
          <w:szCs w:val="22"/>
        </w:rPr>
        <w:t>working</w:t>
      </w:r>
      <w:r w:rsidRPr="00023CC0">
        <w:rPr>
          <w:rFonts w:ascii="Arial" w:hAnsi="Arial" w:cs="Arial"/>
          <w:spacing w:val="-2"/>
          <w:kern w:val="0"/>
          <w:sz w:val="22"/>
          <w:szCs w:val="22"/>
        </w:rPr>
        <w:t xml:space="preserve"> </w:t>
      </w:r>
      <w:r w:rsidRPr="00023CC0">
        <w:rPr>
          <w:rFonts w:ascii="Arial" w:hAnsi="Arial" w:cs="Arial"/>
          <w:kern w:val="0"/>
          <w:sz w:val="22"/>
          <w:szCs w:val="22"/>
        </w:rPr>
        <w:t>days</w:t>
      </w:r>
      <w:r w:rsidRPr="00023CC0">
        <w:rPr>
          <w:rFonts w:ascii="Arial" w:hAnsi="Arial" w:cs="Arial"/>
          <w:spacing w:val="-4"/>
          <w:kern w:val="0"/>
          <w:sz w:val="22"/>
          <w:szCs w:val="22"/>
        </w:rPr>
        <w:t xml:space="preserve"> </w:t>
      </w:r>
      <w:r w:rsidRPr="00023CC0">
        <w:rPr>
          <w:rFonts w:ascii="Arial" w:hAnsi="Arial" w:cs="Arial"/>
          <w:kern w:val="0"/>
          <w:sz w:val="22"/>
          <w:szCs w:val="22"/>
        </w:rPr>
        <w:t>of</w:t>
      </w:r>
      <w:r w:rsidRPr="00023CC0">
        <w:rPr>
          <w:rFonts w:ascii="Arial" w:hAnsi="Arial" w:cs="Arial"/>
          <w:spacing w:val="-3"/>
          <w:kern w:val="0"/>
          <w:sz w:val="22"/>
          <w:szCs w:val="22"/>
        </w:rPr>
        <w:t xml:space="preserve"> </w:t>
      </w:r>
      <w:r w:rsidRPr="00023CC0">
        <w:rPr>
          <w:rFonts w:ascii="Arial" w:hAnsi="Arial" w:cs="Arial"/>
          <w:kern w:val="0"/>
          <w:sz w:val="22"/>
          <w:szCs w:val="22"/>
        </w:rPr>
        <w:t>receipt</w:t>
      </w:r>
      <w:r w:rsidRPr="00023CC0">
        <w:rPr>
          <w:rFonts w:ascii="Arial" w:hAnsi="Arial" w:cs="Arial"/>
          <w:spacing w:val="-3"/>
          <w:kern w:val="0"/>
          <w:sz w:val="22"/>
          <w:szCs w:val="22"/>
        </w:rPr>
        <w:t xml:space="preserve"> </w:t>
      </w:r>
      <w:r w:rsidRPr="00023CC0">
        <w:rPr>
          <w:rFonts w:ascii="Arial" w:hAnsi="Arial" w:cs="Arial"/>
          <w:kern w:val="0"/>
          <w:sz w:val="22"/>
          <w:szCs w:val="22"/>
        </w:rPr>
        <w:t>of notice</w:t>
      </w:r>
      <w:r w:rsidRPr="00023CC0">
        <w:rPr>
          <w:rFonts w:ascii="Arial" w:hAnsi="Arial" w:cs="Arial"/>
          <w:spacing w:val="-2"/>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5"/>
          <w:kern w:val="0"/>
          <w:sz w:val="22"/>
          <w:szCs w:val="22"/>
        </w:rPr>
        <w:t xml:space="preserve"> </w:t>
      </w:r>
      <w:r w:rsidRPr="00023CC0">
        <w:rPr>
          <w:rFonts w:ascii="Arial" w:hAnsi="Arial" w:cs="Arial"/>
          <w:kern w:val="0"/>
          <w:sz w:val="22"/>
          <w:szCs w:val="22"/>
        </w:rPr>
        <w:t>the</w:t>
      </w:r>
      <w:r w:rsidRPr="00023CC0">
        <w:rPr>
          <w:rFonts w:ascii="Arial" w:hAnsi="Arial" w:cs="Arial"/>
          <w:spacing w:val="-4"/>
          <w:kern w:val="0"/>
          <w:sz w:val="22"/>
          <w:szCs w:val="22"/>
        </w:rPr>
        <w:t xml:space="preserve"> </w:t>
      </w:r>
      <w:r w:rsidRPr="00023CC0">
        <w:rPr>
          <w:rFonts w:ascii="Arial" w:hAnsi="Arial" w:cs="Arial"/>
          <w:kern w:val="0"/>
          <w:sz w:val="22"/>
          <w:szCs w:val="22"/>
        </w:rPr>
        <w:t>Group</w:t>
      </w:r>
      <w:r w:rsidRPr="00023CC0">
        <w:rPr>
          <w:rFonts w:ascii="Arial" w:hAnsi="Arial" w:cs="Arial"/>
          <w:spacing w:val="-2"/>
          <w:kern w:val="0"/>
          <w:sz w:val="22"/>
          <w:szCs w:val="22"/>
        </w:rPr>
        <w:t xml:space="preserve"> </w:t>
      </w:r>
      <w:r w:rsidRPr="00023CC0">
        <w:rPr>
          <w:rFonts w:ascii="Arial" w:hAnsi="Arial" w:cs="Arial"/>
          <w:kern w:val="0"/>
          <w:sz w:val="22"/>
          <w:szCs w:val="22"/>
        </w:rPr>
        <w:t>Leader</w:t>
      </w:r>
      <w:r w:rsidRPr="00023CC0">
        <w:rPr>
          <w:rFonts w:ascii="Arial" w:hAnsi="Arial" w:cs="Arial"/>
          <w:spacing w:val="-3"/>
          <w:kern w:val="0"/>
          <w:sz w:val="22"/>
          <w:szCs w:val="22"/>
        </w:rPr>
        <w:t xml:space="preserve"> </w:t>
      </w:r>
      <w:r w:rsidRPr="00023CC0">
        <w:rPr>
          <w:rFonts w:ascii="Arial" w:hAnsi="Arial" w:cs="Arial"/>
          <w:kern w:val="0"/>
          <w:sz w:val="22"/>
          <w:szCs w:val="22"/>
        </w:rPr>
        <w:t>or</w:t>
      </w:r>
      <w:r w:rsidRPr="00023CC0">
        <w:rPr>
          <w:rFonts w:ascii="Arial" w:hAnsi="Arial" w:cs="Arial"/>
          <w:spacing w:val="-3"/>
          <w:kern w:val="0"/>
          <w:sz w:val="22"/>
          <w:szCs w:val="22"/>
        </w:rPr>
        <w:t xml:space="preserve"> </w:t>
      </w:r>
      <w:r w:rsidRPr="00023CC0">
        <w:rPr>
          <w:rFonts w:ascii="Arial" w:hAnsi="Arial" w:cs="Arial"/>
          <w:kern w:val="0"/>
          <w:sz w:val="22"/>
          <w:szCs w:val="22"/>
        </w:rPr>
        <w:t>nominated</w:t>
      </w:r>
      <w:r w:rsidRPr="00023CC0">
        <w:rPr>
          <w:rFonts w:ascii="Arial" w:hAnsi="Arial" w:cs="Arial"/>
          <w:spacing w:val="-2"/>
          <w:kern w:val="0"/>
          <w:sz w:val="22"/>
          <w:szCs w:val="22"/>
        </w:rPr>
        <w:t xml:space="preserve"> </w:t>
      </w:r>
      <w:r w:rsidRPr="00023CC0">
        <w:rPr>
          <w:rFonts w:ascii="Arial" w:hAnsi="Arial" w:cs="Arial"/>
          <w:kern w:val="0"/>
          <w:sz w:val="22"/>
          <w:szCs w:val="22"/>
        </w:rPr>
        <w:t>officer</w:t>
      </w:r>
      <w:r w:rsidRPr="00023CC0">
        <w:rPr>
          <w:rFonts w:ascii="Arial" w:hAnsi="Arial" w:cs="Arial"/>
          <w:spacing w:val="-1"/>
          <w:kern w:val="0"/>
          <w:sz w:val="22"/>
          <w:szCs w:val="22"/>
        </w:rPr>
        <w:t xml:space="preserve"> </w:t>
      </w:r>
      <w:r w:rsidRPr="00023CC0">
        <w:rPr>
          <w:rFonts w:ascii="Arial" w:hAnsi="Arial" w:cs="Arial"/>
          <w:kern w:val="0"/>
          <w:sz w:val="22"/>
          <w:szCs w:val="22"/>
        </w:rPr>
        <w:t>in</w:t>
      </w:r>
      <w:r w:rsidRPr="00023CC0">
        <w:rPr>
          <w:rFonts w:ascii="Arial" w:hAnsi="Arial" w:cs="Arial"/>
          <w:spacing w:val="-3"/>
          <w:kern w:val="0"/>
          <w:sz w:val="22"/>
          <w:szCs w:val="22"/>
        </w:rPr>
        <w:t xml:space="preserve"> </w:t>
      </w:r>
      <w:r w:rsidRPr="00023CC0">
        <w:rPr>
          <w:rFonts w:ascii="Arial" w:hAnsi="Arial" w:cs="Arial"/>
          <w:kern w:val="0"/>
          <w:sz w:val="22"/>
          <w:szCs w:val="22"/>
        </w:rPr>
        <w:t>their</w:t>
      </w:r>
      <w:r w:rsidRPr="00023CC0">
        <w:rPr>
          <w:rFonts w:ascii="Arial" w:hAnsi="Arial" w:cs="Arial"/>
          <w:spacing w:val="-2"/>
          <w:kern w:val="0"/>
          <w:sz w:val="22"/>
          <w:szCs w:val="22"/>
        </w:rPr>
        <w:t xml:space="preserve"> </w:t>
      </w:r>
      <w:r w:rsidRPr="00023CC0">
        <w:rPr>
          <w:rFonts w:ascii="Arial" w:hAnsi="Arial" w:cs="Arial"/>
          <w:kern w:val="0"/>
          <w:sz w:val="22"/>
          <w:szCs w:val="22"/>
        </w:rPr>
        <w:t>absence</w:t>
      </w:r>
      <w:r w:rsidRPr="00023CC0">
        <w:rPr>
          <w:rFonts w:ascii="Arial" w:hAnsi="Arial" w:cs="Arial"/>
          <w:spacing w:val="-2"/>
          <w:kern w:val="0"/>
          <w:sz w:val="22"/>
          <w:szCs w:val="22"/>
        </w:rPr>
        <w:t xml:space="preserve"> </w:t>
      </w:r>
      <w:r w:rsidRPr="00023CC0">
        <w:rPr>
          <w:rFonts w:ascii="Arial" w:hAnsi="Arial" w:cs="Arial"/>
          <w:kern w:val="0"/>
          <w:sz w:val="22"/>
          <w:szCs w:val="22"/>
        </w:rPr>
        <w:t>shall</w:t>
      </w:r>
      <w:r w:rsidRPr="00023CC0">
        <w:rPr>
          <w:rFonts w:ascii="Arial" w:hAnsi="Arial" w:cs="Arial"/>
          <w:spacing w:val="-2"/>
          <w:kern w:val="0"/>
          <w:sz w:val="22"/>
          <w:szCs w:val="22"/>
        </w:rPr>
        <w:t xml:space="preserve"> </w:t>
      </w:r>
      <w:r w:rsidRPr="00023CC0">
        <w:rPr>
          <w:rFonts w:ascii="Arial" w:hAnsi="Arial" w:cs="Arial"/>
          <w:kern w:val="0"/>
          <w:sz w:val="22"/>
          <w:szCs w:val="22"/>
        </w:rPr>
        <w:t>consider</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allegations</w:t>
      </w:r>
      <w:r w:rsidRPr="00023CC0">
        <w:rPr>
          <w:rFonts w:ascii="Arial" w:hAnsi="Arial" w:cs="Arial"/>
          <w:spacing w:val="-2"/>
          <w:kern w:val="0"/>
          <w:sz w:val="22"/>
          <w:szCs w:val="22"/>
        </w:rPr>
        <w:t xml:space="preserve"> </w:t>
      </w:r>
      <w:r w:rsidRPr="00023CC0">
        <w:rPr>
          <w:rFonts w:ascii="Arial" w:hAnsi="Arial" w:cs="Arial"/>
          <w:kern w:val="0"/>
          <w:sz w:val="22"/>
          <w:szCs w:val="22"/>
        </w:rPr>
        <w:t>made</w:t>
      </w:r>
      <w:r w:rsidRPr="00023CC0">
        <w:rPr>
          <w:rFonts w:ascii="Arial" w:hAnsi="Arial" w:cs="Arial"/>
          <w:spacing w:val="-4"/>
          <w:kern w:val="0"/>
          <w:sz w:val="22"/>
          <w:szCs w:val="22"/>
        </w:rPr>
        <w:t xml:space="preserve"> </w:t>
      </w:r>
      <w:r w:rsidRPr="00023CC0">
        <w:rPr>
          <w:rFonts w:ascii="Arial" w:hAnsi="Arial" w:cs="Arial"/>
          <w:kern w:val="0"/>
          <w:sz w:val="22"/>
          <w:szCs w:val="22"/>
        </w:rPr>
        <w:t>and</w:t>
      </w:r>
      <w:r w:rsidRPr="00023CC0">
        <w:rPr>
          <w:rFonts w:ascii="Arial" w:hAnsi="Arial" w:cs="Arial"/>
          <w:spacing w:val="-4"/>
          <w:kern w:val="0"/>
          <w:sz w:val="22"/>
          <w:szCs w:val="22"/>
        </w:rPr>
        <w:t xml:space="preserve"> </w:t>
      </w:r>
      <w:r w:rsidRPr="00023CC0">
        <w:rPr>
          <w:rFonts w:ascii="Arial" w:hAnsi="Arial" w:cs="Arial"/>
          <w:kern w:val="0"/>
          <w:sz w:val="22"/>
          <w:szCs w:val="22"/>
        </w:rPr>
        <w:t>shall</w:t>
      </w:r>
      <w:r w:rsidRPr="00023CC0">
        <w:rPr>
          <w:rFonts w:ascii="Arial" w:hAnsi="Arial" w:cs="Arial"/>
          <w:spacing w:val="-2"/>
          <w:kern w:val="0"/>
          <w:sz w:val="22"/>
          <w:szCs w:val="22"/>
        </w:rPr>
        <w:t xml:space="preserve"> </w:t>
      </w:r>
      <w:r w:rsidRPr="00023CC0">
        <w:rPr>
          <w:rFonts w:ascii="Arial" w:hAnsi="Arial" w:cs="Arial"/>
          <w:kern w:val="0"/>
          <w:sz w:val="22"/>
          <w:szCs w:val="22"/>
        </w:rPr>
        <w:t>be</w:t>
      </w:r>
      <w:r w:rsidRPr="00023CC0">
        <w:rPr>
          <w:rFonts w:ascii="Arial" w:hAnsi="Arial" w:cs="Arial"/>
          <w:spacing w:val="-2"/>
          <w:kern w:val="0"/>
          <w:sz w:val="22"/>
          <w:szCs w:val="22"/>
        </w:rPr>
        <w:t xml:space="preserve"> </w:t>
      </w:r>
      <w:r w:rsidRPr="00023CC0">
        <w:rPr>
          <w:rFonts w:ascii="Arial" w:hAnsi="Arial" w:cs="Arial"/>
          <w:kern w:val="0"/>
          <w:sz w:val="22"/>
          <w:szCs w:val="22"/>
        </w:rPr>
        <w:t>entitled</w:t>
      </w:r>
      <w:r w:rsidRPr="00023CC0">
        <w:rPr>
          <w:rFonts w:ascii="Arial" w:hAnsi="Arial" w:cs="Arial"/>
          <w:spacing w:val="-4"/>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seek</w:t>
      </w:r>
      <w:r w:rsidRPr="00023CC0">
        <w:rPr>
          <w:rFonts w:ascii="Arial" w:hAnsi="Arial" w:cs="Arial"/>
          <w:spacing w:val="-6"/>
          <w:kern w:val="0"/>
          <w:sz w:val="22"/>
          <w:szCs w:val="22"/>
        </w:rPr>
        <w:t xml:space="preserve"> </w:t>
      </w:r>
      <w:r w:rsidRPr="00023CC0">
        <w:rPr>
          <w:rFonts w:ascii="Arial" w:hAnsi="Arial" w:cs="Arial"/>
          <w:kern w:val="0"/>
          <w:sz w:val="22"/>
          <w:szCs w:val="22"/>
        </w:rPr>
        <w:t>other</w:t>
      </w:r>
      <w:r w:rsidRPr="00023CC0">
        <w:rPr>
          <w:rFonts w:ascii="Arial" w:hAnsi="Arial" w:cs="Arial"/>
          <w:spacing w:val="-3"/>
          <w:kern w:val="0"/>
          <w:sz w:val="22"/>
          <w:szCs w:val="22"/>
        </w:rPr>
        <w:t xml:space="preserve"> </w:t>
      </w:r>
      <w:r w:rsidRPr="00023CC0">
        <w:rPr>
          <w:rFonts w:ascii="Arial" w:hAnsi="Arial" w:cs="Arial"/>
          <w:kern w:val="0"/>
          <w:sz w:val="22"/>
          <w:szCs w:val="22"/>
        </w:rPr>
        <w:t>submissions</w:t>
      </w:r>
      <w:r w:rsidRPr="00023CC0">
        <w:rPr>
          <w:rFonts w:ascii="Arial" w:hAnsi="Arial" w:cs="Arial"/>
          <w:spacing w:val="-2"/>
          <w:kern w:val="0"/>
          <w:sz w:val="22"/>
          <w:szCs w:val="22"/>
        </w:rPr>
        <w:t xml:space="preserve"> </w:t>
      </w:r>
      <w:r w:rsidRPr="00023CC0">
        <w:rPr>
          <w:rFonts w:ascii="Arial" w:hAnsi="Arial" w:cs="Arial"/>
          <w:kern w:val="0"/>
          <w:sz w:val="22"/>
          <w:szCs w:val="22"/>
        </w:rPr>
        <w:t>or</w:t>
      </w:r>
      <w:r w:rsidRPr="00023CC0">
        <w:rPr>
          <w:rFonts w:ascii="Arial" w:hAnsi="Arial" w:cs="Arial"/>
          <w:spacing w:val="-1"/>
          <w:kern w:val="0"/>
          <w:sz w:val="22"/>
          <w:szCs w:val="22"/>
        </w:rPr>
        <w:t xml:space="preserve"> </w:t>
      </w:r>
      <w:r w:rsidRPr="00023CC0">
        <w:rPr>
          <w:rFonts w:ascii="Arial" w:hAnsi="Arial" w:cs="Arial"/>
          <w:kern w:val="0"/>
          <w:sz w:val="22"/>
          <w:szCs w:val="22"/>
        </w:rPr>
        <w:t>representations</w:t>
      </w:r>
      <w:r w:rsidRPr="00023CC0">
        <w:rPr>
          <w:rFonts w:ascii="Arial" w:hAnsi="Arial" w:cs="Arial"/>
          <w:spacing w:val="-4"/>
          <w:kern w:val="0"/>
          <w:sz w:val="22"/>
          <w:szCs w:val="22"/>
        </w:rPr>
        <w:t xml:space="preserve"> </w:t>
      </w:r>
      <w:r w:rsidRPr="00023CC0">
        <w:rPr>
          <w:rFonts w:ascii="Arial" w:hAnsi="Arial" w:cs="Arial"/>
          <w:kern w:val="0"/>
          <w:sz w:val="22"/>
          <w:szCs w:val="22"/>
        </w:rPr>
        <w:t>whether verbal</w:t>
      </w:r>
      <w:r w:rsidRPr="00023CC0">
        <w:rPr>
          <w:rFonts w:ascii="Arial" w:hAnsi="Arial" w:cs="Arial"/>
          <w:spacing w:val="-2"/>
          <w:kern w:val="0"/>
          <w:sz w:val="22"/>
          <w:szCs w:val="22"/>
        </w:rPr>
        <w:t xml:space="preserve"> </w:t>
      </w:r>
      <w:r w:rsidRPr="00023CC0">
        <w:rPr>
          <w:rFonts w:ascii="Arial" w:hAnsi="Arial" w:cs="Arial"/>
          <w:kern w:val="0"/>
          <w:sz w:val="22"/>
          <w:szCs w:val="22"/>
        </w:rPr>
        <w:t>or</w:t>
      </w:r>
      <w:r w:rsidRPr="00023CC0">
        <w:rPr>
          <w:rFonts w:ascii="Arial" w:hAnsi="Arial" w:cs="Arial"/>
          <w:spacing w:val="-3"/>
          <w:kern w:val="0"/>
          <w:sz w:val="22"/>
          <w:szCs w:val="22"/>
        </w:rPr>
        <w:t xml:space="preserve"> </w:t>
      </w:r>
      <w:r w:rsidRPr="00023CC0">
        <w:rPr>
          <w:rFonts w:ascii="Arial" w:hAnsi="Arial" w:cs="Arial"/>
          <w:kern w:val="0"/>
          <w:sz w:val="22"/>
          <w:szCs w:val="22"/>
        </w:rPr>
        <w:t>in</w:t>
      </w:r>
      <w:r w:rsidRPr="00023CC0">
        <w:rPr>
          <w:rFonts w:ascii="Arial" w:hAnsi="Arial" w:cs="Arial"/>
          <w:spacing w:val="-2"/>
          <w:kern w:val="0"/>
          <w:sz w:val="22"/>
          <w:szCs w:val="22"/>
        </w:rPr>
        <w:t xml:space="preserve"> </w:t>
      </w:r>
      <w:r w:rsidRPr="00023CC0">
        <w:rPr>
          <w:rFonts w:ascii="Arial" w:hAnsi="Arial" w:cs="Arial"/>
          <w:kern w:val="0"/>
          <w:sz w:val="22"/>
          <w:szCs w:val="22"/>
        </w:rPr>
        <w:t>writing</w:t>
      </w:r>
      <w:r w:rsidRPr="00023CC0">
        <w:rPr>
          <w:rFonts w:ascii="Arial" w:hAnsi="Arial" w:cs="Arial"/>
          <w:spacing w:val="-4"/>
          <w:kern w:val="0"/>
          <w:sz w:val="22"/>
          <w:szCs w:val="22"/>
        </w:rPr>
        <w:t xml:space="preserve"> </w:t>
      </w:r>
      <w:r w:rsidRPr="00023CC0">
        <w:rPr>
          <w:rFonts w:ascii="Arial" w:hAnsi="Arial" w:cs="Arial"/>
          <w:kern w:val="0"/>
          <w:sz w:val="22"/>
          <w:szCs w:val="22"/>
        </w:rPr>
        <w:t>from</w:t>
      </w:r>
      <w:r w:rsidRPr="00023CC0">
        <w:rPr>
          <w:rFonts w:ascii="Arial" w:hAnsi="Arial" w:cs="Arial"/>
          <w:spacing w:val="-1"/>
          <w:kern w:val="0"/>
          <w:sz w:val="22"/>
          <w:szCs w:val="22"/>
        </w:rPr>
        <w:t xml:space="preserve"> </w:t>
      </w:r>
      <w:r w:rsidRPr="00023CC0">
        <w:rPr>
          <w:rFonts w:ascii="Arial" w:hAnsi="Arial" w:cs="Arial"/>
          <w:kern w:val="0"/>
          <w:sz w:val="22"/>
          <w:szCs w:val="22"/>
        </w:rPr>
        <w:t>such</w:t>
      </w:r>
      <w:r w:rsidRPr="00023CC0">
        <w:rPr>
          <w:rFonts w:ascii="Arial" w:hAnsi="Arial" w:cs="Arial"/>
          <w:spacing w:val="-2"/>
          <w:kern w:val="0"/>
          <w:sz w:val="22"/>
          <w:szCs w:val="22"/>
        </w:rPr>
        <w:t xml:space="preserve"> </w:t>
      </w:r>
      <w:r w:rsidRPr="00023CC0">
        <w:rPr>
          <w:rFonts w:ascii="Arial" w:hAnsi="Arial" w:cs="Arial"/>
          <w:kern w:val="0"/>
          <w:sz w:val="22"/>
          <w:szCs w:val="22"/>
        </w:rPr>
        <w:t>persons</w:t>
      </w:r>
      <w:r w:rsidRPr="00023CC0">
        <w:rPr>
          <w:rFonts w:ascii="Arial" w:hAnsi="Arial" w:cs="Arial"/>
          <w:spacing w:val="-1"/>
          <w:kern w:val="0"/>
          <w:sz w:val="22"/>
          <w:szCs w:val="22"/>
        </w:rPr>
        <w:t xml:space="preserve"> </w:t>
      </w:r>
      <w:r w:rsidRPr="00023CC0">
        <w:rPr>
          <w:rFonts w:ascii="Arial" w:hAnsi="Arial" w:cs="Arial"/>
          <w:kern w:val="0"/>
          <w:sz w:val="22"/>
          <w:szCs w:val="22"/>
        </w:rPr>
        <w:t>as</w:t>
      </w:r>
      <w:r w:rsidRPr="00023CC0">
        <w:rPr>
          <w:rFonts w:ascii="Arial" w:hAnsi="Arial" w:cs="Arial"/>
          <w:spacing w:val="-1"/>
          <w:kern w:val="0"/>
          <w:sz w:val="22"/>
          <w:szCs w:val="22"/>
        </w:rPr>
        <w:t xml:space="preserve"> </w:t>
      </w:r>
      <w:r w:rsidRPr="00023CC0">
        <w:rPr>
          <w:rFonts w:ascii="Arial" w:hAnsi="Arial" w:cs="Arial"/>
          <w:kern w:val="0"/>
          <w:sz w:val="22"/>
          <w:szCs w:val="22"/>
        </w:rPr>
        <w:t>he</w:t>
      </w:r>
      <w:r w:rsidRPr="00023CC0">
        <w:rPr>
          <w:rFonts w:ascii="Arial" w:hAnsi="Arial" w:cs="Arial"/>
          <w:spacing w:val="-4"/>
          <w:kern w:val="0"/>
          <w:sz w:val="22"/>
          <w:szCs w:val="22"/>
        </w:rPr>
        <w:t xml:space="preserve"> </w:t>
      </w:r>
      <w:r w:rsidRPr="00023CC0">
        <w:rPr>
          <w:rFonts w:ascii="Arial" w:hAnsi="Arial" w:cs="Arial"/>
          <w:kern w:val="0"/>
          <w:sz w:val="22"/>
          <w:szCs w:val="22"/>
        </w:rPr>
        <w:t>shall</w:t>
      </w:r>
      <w:r w:rsidRPr="00023CC0">
        <w:rPr>
          <w:rFonts w:ascii="Arial" w:hAnsi="Arial" w:cs="Arial"/>
          <w:spacing w:val="-2"/>
          <w:kern w:val="0"/>
          <w:sz w:val="22"/>
          <w:szCs w:val="22"/>
        </w:rPr>
        <w:t xml:space="preserve"> </w:t>
      </w:r>
      <w:r w:rsidRPr="00023CC0">
        <w:rPr>
          <w:rFonts w:ascii="Arial" w:hAnsi="Arial" w:cs="Arial"/>
          <w:kern w:val="0"/>
          <w:sz w:val="22"/>
          <w:szCs w:val="22"/>
        </w:rPr>
        <w:t>think</w:t>
      </w:r>
      <w:r w:rsidRPr="00023CC0">
        <w:rPr>
          <w:rFonts w:ascii="Arial" w:hAnsi="Arial" w:cs="Arial"/>
          <w:spacing w:val="-2"/>
          <w:kern w:val="0"/>
          <w:sz w:val="22"/>
          <w:szCs w:val="22"/>
        </w:rPr>
        <w:t xml:space="preserve"> </w:t>
      </w:r>
      <w:r w:rsidRPr="00023CC0">
        <w:rPr>
          <w:rFonts w:ascii="Arial" w:hAnsi="Arial" w:cs="Arial"/>
          <w:kern w:val="0"/>
          <w:sz w:val="22"/>
          <w:szCs w:val="22"/>
        </w:rPr>
        <w:t>fit</w:t>
      </w:r>
      <w:r w:rsidRPr="00023CC0">
        <w:rPr>
          <w:rFonts w:ascii="Arial" w:hAnsi="Arial" w:cs="Arial"/>
          <w:spacing w:val="-3"/>
          <w:kern w:val="0"/>
          <w:sz w:val="22"/>
          <w:szCs w:val="22"/>
        </w:rPr>
        <w:t xml:space="preserve"> </w:t>
      </w:r>
      <w:r w:rsidRPr="00023CC0">
        <w:rPr>
          <w:rFonts w:ascii="Arial" w:hAnsi="Arial" w:cs="Arial"/>
          <w:kern w:val="0"/>
          <w:sz w:val="22"/>
          <w:szCs w:val="22"/>
        </w:rPr>
        <w:t>and</w:t>
      </w:r>
      <w:r w:rsidRPr="00023CC0">
        <w:rPr>
          <w:rFonts w:ascii="Arial" w:hAnsi="Arial" w:cs="Arial"/>
          <w:spacing w:val="-2"/>
          <w:kern w:val="0"/>
          <w:sz w:val="22"/>
          <w:szCs w:val="22"/>
        </w:rPr>
        <w:t xml:space="preserve"> </w:t>
      </w:r>
      <w:r w:rsidRPr="00023CC0">
        <w:rPr>
          <w:rFonts w:ascii="Arial" w:hAnsi="Arial" w:cs="Arial"/>
          <w:kern w:val="0"/>
          <w:sz w:val="22"/>
          <w:szCs w:val="22"/>
        </w:rPr>
        <w:t>shall</w:t>
      </w:r>
      <w:r w:rsidRPr="00023CC0">
        <w:rPr>
          <w:rFonts w:ascii="Arial" w:hAnsi="Arial" w:cs="Arial"/>
          <w:spacing w:val="-2"/>
          <w:kern w:val="0"/>
          <w:sz w:val="22"/>
          <w:szCs w:val="22"/>
        </w:rPr>
        <w:t xml:space="preserve"> </w:t>
      </w:r>
      <w:r w:rsidRPr="00023CC0">
        <w:rPr>
          <w:rFonts w:ascii="Arial" w:hAnsi="Arial" w:cs="Arial"/>
          <w:kern w:val="0"/>
          <w:sz w:val="22"/>
          <w:szCs w:val="22"/>
        </w:rPr>
        <w:t>then</w:t>
      </w:r>
      <w:r w:rsidRPr="00023CC0">
        <w:rPr>
          <w:rFonts w:ascii="Arial" w:hAnsi="Arial" w:cs="Arial"/>
          <w:spacing w:val="-2"/>
          <w:kern w:val="0"/>
          <w:sz w:val="22"/>
          <w:szCs w:val="22"/>
        </w:rPr>
        <w:t xml:space="preserve"> </w:t>
      </w:r>
      <w:r w:rsidRPr="00023CC0">
        <w:rPr>
          <w:rFonts w:ascii="Arial" w:hAnsi="Arial" w:cs="Arial"/>
          <w:kern w:val="0"/>
          <w:sz w:val="22"/>
          <w:szCs w:val="22"/>
        </w:rPr>
        <w:t>be</w:t>
      </w:r>
      <w:r w:rsidRPr="00023CC0">
        <w:rPr>
          <w:rFonts w:ascii="Arial" w:hAnsi="Arial" w:cs="Arial"/>
          <w:spacing w:val="-4"/>
          <w:kern w:val="0"/>
          <w:sz w:val="22"/>
          <w:szCs w:val="22"/>
        </w:rPr>
        <w:t xml:space="preserve"> </w:t>
      </w:r>
      <w:r w:rsidRPr="00023CC0">
        <w:rPr>
          <w:rFonts w:ascii="Arial" w:hAnsi="Arial" w:cs="Arial"/>
          <w:kern w:val="0"/>
          <w:sz w:val="22"/>
          <w:szCs w:val="22"/>
        </w:rPr>
        <w:t>entitled</w:t>
      </w:r>
      <w:r w:rsidRPr="00023CC0">
        <w:rPr>
          <w:rFonts w:ascii="Arial" w:hAnsi="Arial" w:cs="Arial"/>
          <w:spacing w:val="-4"/>
          <w:kern w:val="0"/>
          <w:sz w:val="22"/>
          <w:szCs w:val="22"/>
        </w:rPr>
        <w:t xml:space="preserve"> </w:t>
      </w:r>
      <w:r w:rsidRPr="00023CC0">
        <w:rPr>
          <w:rFonts w:ascii="Arial" w:hAnsi="Arial" w:cs="Arial"/>
          <w:kern w:val="0"/>
          <w:sz w:val="22"/>
          <w:szCs w:val="22"/>
        </w:rPr>
        <w:t>either</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confirm</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decision</w:t>
      </w:r>
      <w:r w:rsidRPr="00023CC0">
        <w:rPr>
          <w:rFonts w:ascii="Arial" w:hAnsi="Arial" w:cs="Arial"/>
          <w:spacing w:val="-2"/>
          <w:kern w:val="0"/>
          <w:sz w:val="22"/>
          <w:szCs w:val="22"/>
        </w:rPr>
        <w:t xml:space="preserve"> </w:t>
      </w:r>
      <w:r w:rsidRPr="00023CC0">
        <w:rPr>
          <w:rFonts w:ascii="Arial" w:hAnsi="Arial" w:cs="Arial"/>
          <w:kern w:val="0"/>
          <w:sz w:val="22"/>
          <w:szCs w:val="22"/>
        </w:rPr>
        <w:t>or</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4"/>
          <w:kern w:val="0"/>
          <w:sz w:val="22"/>
          <w:szCs w:val="22"/>
        </w:rPr>
        <w:t xml:space="preserve"> </w:t>
      </w:r>
      <w:r w:rsidRPr="00023CC0">
        <w:rPr>
          <w:rFonts w:ascii="Arial" w:hAnsi="Arial" w:cs="Arial"/>
          <w:kern w:val="0"/>
          <w:sz w:val="22"/>
          <w:szCs w:val="22"/>
        </w:rPr>
        <w:t>allow</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7"/>
          <w:kern w:val="0"/>
          <w:sz w:val="22"/>
          <w:szCs w:val="22"/>
        </w:rPr>
        <w:t xml:space="preserve"> </w:t>
      </w:r>
      <w:r w:rsidRPr="00023CC0">
        <w:rPr>
          <w:rFonts w:ascii="Arial" w:hAnsi="Arial" w:cs="Arial"/>
          <w:kern w:val="0"/>
          <w:sz w:val="22"/>
          <w:szCs w:val="22"/>
        </w:rPr>
        <w:t>and</w:t>
      </w:r>
      <w:r w:rsidRPr="00023CC0">
        <w:rPr>
          <w:rFonts w:ascii="Arial" w:hAnsi="Arial" w:cs="Arial"/>
          <w:spacing w:val="-2"/>
          <w:kern w:val="0"/>
          <w:sz w:val="22"/>
          <w:szCs w:val="22"/>
        </w:rPr>
        <w:t xml:space="preserve"> </w:t>
      </w:r>
      <w:r w:rsidRPr="00023CC0">
        <w:rPr>
          <w:rFonts w:ascii="Arial" w:hAnsi="Arial" w:cs="Arial"/>
          <w:kern w:val="0"/>
          <w:sz w:val="22"/>
          <w:szCs w:val="22"/>
        </w:rPr>
        <w:t>dismiss</w:t>
      </w:r>
      <w:r w:rsidRPr="00023CC0">
        <w:rPr>
          <w:rFonts w:ascii="Arial" w:hAnsi="Arial" w:cs="Arial"/>
          <w:spacing w:val="-4"/>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allegation</w:t>
      </w:r>
      <w:r w:rsidRPr="00023CC0">
        <w:rPr>
          <w:rFonts w:ascii="Arial" w:hAnsi="Arial" w:cs="Arial"/>
          <w:spacing w:val="-2"/>
          <w:kern w:val="0"/>
          <w:sz w:val="22"/>
          <w:szCs w:val="22"/>
        </w:rPr>
        <w:t xml:space="preserve"> </w:t>
      </w:r>
      <w:r w:rsidRPr="00023CC0">
        <w:rPr>
          <w:rFonts w:ascii="Arial" w:hAnsi="Arial" w:cs="Arial"/>
          <w:kern w:val="0"/>
          <w:sz w:val="22"/>
          <w:szCs w:val="22"/>
        </w:rPr>
        <w:t>or</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substitute</w:t>
      </w:r>
      <w:r w:rsidRPr="00023CC0">
        <w:rPr>
          <w:rFonts w:ascii="Arial" w:hAnsi="Arial" w:cs="Arial"/>
          <w:spacing w:val="-4"/>
          <w:kern w:val="0"/>
          <w:sz w:val="22"/>
          <w:szCs w:val="22"/>
        </w:rPr>
        <w:t xml:space="preserve"> </w:t>
      </w:r>
      <w:r w:rsidRPr="00023CC0">
        <w:rPr>
          <w:rFonts w:ascii="Arial" w:hAnsi="Arial" w:cs="Arial"/>
          <w:kern w:val="0"/>
          <w:sz w:val="22"/>
          <w:szCs w:val="22"/>
        </w:rPr>
        <w:t>such</w:t>
      </w:r>
      <w:r w:rsidRPr="00023CC0">
        <w:rPr>
          <w:rFonts w:ascii="Arial" w:hAnsi="Arial" w:cs="Arial"/>
          <w:spacing w:val="-2"/>
          <w:kern w:val="0"/>
          <w:sz w:val="22"/>
          <w:szCs w:val="22"/>
        </w:rPr>
        <w:t xml:space="preserve"> </w:t>
      </w:r>
      <w:r w:rsidRPr="00023CC0">
        <w:rPr>
          <w:rFonts w:ascii="Arial" w:hAnsi="Arial" w:cs="Arial"/>
          <w:kern w:val="0"/>
          <w:sz w:val="22"/>
          <w:szCs w:val="22"/>
        </w:rPr>
        <w:t>lesser</w:t>
      </w:r>
      <w:r w:rsidRPr="00023CC0">
        <w:rPr>
          <w:rFonts w:ascii="Arial" w:hAnsi="Arial" w:cs="Arial"/>
          <w:spacing w:val="-1"/>
          <w:kern w:val="0"/>
          <w:sz w:val="22"/>
          <w:szCs w:val="22"/>
        </w:rPr>
        <w:t xml:space="preserve"> </w:t>
      </w:r>
      <w:r w:rsidRPr="00023CC0">
        <w:rPr>
          <w:rFonts w:ascii="Arial" w:hAnsi="Arial" w:cs="Arial"/>
          <w:kern w:val="0"/>
          <w:sz w:val="22"/>
          <w:szCs w:val="22"/>
        </w:rPr>
        <w:t>penalty</w:t>
      </w:r>
      <w:r w:rsidRPr="00023CC0">
        <w:rPr>
          <w:rFonts w:ascii="Arial" w:hAnsi="Arial" w:cs="Arial"/>
          <w:spacing w:val="-1"/>
          <w:kern w:val="0"/>
          <w:sz w:val="22"/>
          <w:szCs w:val="22"/>
        </w:rPr>
        <w:t xml:space="preserve"> </w:t>
      </w:r>
      <w:r w:rsidRPr="00023CC0">
        <w:rPr>
          <w:rFonts w:ascii="Arial" w:hAnsi="Arial" w:cs="Arial"/>
          <w:kern w:val="0"/>
          <w:sz w:val="22"/>
          <w:szCs w:val="22"/>
        </w:rPr>
        <w:t>as</w:t>
      </w:r>
      <w:r w:rsidRPr="00023CC0">
        <w:rPr>
          <w:rFonts w:ascii="Arial" w:hAnsi="Arial" w:cs="Arial"/>
          <w:spacing w:val="-1"/>
          <w:kern w:val="0"/>
          <w:sz w:val="22"/>
          <w:szCs w:val="22"/>
        </w:rPr>
        <w:t xml:space="preserve"> </w:t>
      </w:r>
      <w:r w:rsidRPr="00023CC0">
        <w:rPr>
          <w:rFonts w:ascii="Arial" w:hAnsi="Arial" w:cs="Arial"/>
          <w:kern w:val="0"/>
          <w:sz w:val="22"/>
          <w:szCs w:val="22"/>
        </w:rPr>
        <w:t>befits</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4"/>
          <w:kern w:val="0"/>
          <w:sz w:val="22"/>
          <w:szCs w:val="22"/>
        </w:rPr>
        <w:t xml:space="preserve"> </w:t>
      </w:r>
      <w:r w:rsidRPr="00023CC0">
        <w:rPr>
          <w:rFonts w:ascii="Arial" w:hAnsi="Arial" w:cs="Arial"/>
          <w:kern w:val="0"/>
          <w:sz w:val="22"/>
          <w:szCs w:val="22"/>
        </w:rPr>
        <w:t>offence.</w:t>
      </w:r>
      <w:r w:rsidRPr="00023CC0">
        <w:rPr>
          <w:rFonts w:ascii="Arial" w:hAnsi="Arial" w:cs="Arial"/>
          <w:spacing w:val="-5"/>
          <w:kern w:val="0"/>
          <w:sz w:val="22"/>
          <w:szCs w:val="22"/>
        </w:rPr>
        <w:t xml:space="preserve"> </w:t>
      </w:r>
      <w:r w:rsidRPr="00023CC0">
        <w:rPr>
          <w:rFonts w:ascii="Arial" w:hAnsi="Arial" w:cs="Arial"/>
          <w:kern w:val="0"/>
          <w:sz w:val="22"/>
          <w:szCs w:val="22"/>
        </w:rPr>
        <w:t>On</w:t>
      </w:r>
      <w:r w:rsidRPr="00023CC0">
        <w:rPr>
          <w:rFonts w:ascii="Arial" w:hAnsi="Arial" w:cs="Arial"/>
          <w:spacing w:val="-4"/>
          <w:kern w:val="0"/>
          <w:sz w:val="22"/>
          <w:szCs w:val="22"/>
        </w:rPr>
        <w:t xml:space="preserve"> </w:t>
      </w:r>
      <w:r w:rsidRPr="00023CC0">
        <w:rPr>
          <w:rFonts w:ascii="Arial" w:hAnsi="Arial" w:cs="Arial"/>
          <w:kern w:val="0"/>
          <w:sz w:val="22"/>
          <w:szCs w:val="22"/>
        </w:rPr>
        <w:t>receipt</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3"/>
          <w:kern w:val="0"/>
          <w:sz w:val="22"/>
          <w:szCs w:val="22"/>
        </w:rPr>
        <w:t xml:space="preserve"> </w:t>
      </w:r>
      <w:r w:rsidRPr="00023CC0">
        <w:rPr>
          <w:rFonts w:ascii="Arial" w:hAnsi="Arial" w:cs="Arial"/>
          <w:kern w:val="0"/>
          <w:sz w:val="22"/>
          <w:szCs w:val="22"/>
        </w:rPr>
        <w:t>a</w:t>
      </w:r>
      <w:r w:rsidRPr="00023CC0">
        <w:rPr>
          <w:rFonts w:ascii="Arial" w:hAnsi="Arial" w:cs="Arial"/>
          <w:spacing w:val="-2"/>
          <w:kern w:val="0"/>
          <w:sz w:val="22"/>
          <w:szCs w:val="22"/>
        </w:rPr>
        <w:t xml:space="preserve"> </w:t>
      </w:r>
      <w:r w:rsidRPr="00023CC0">
        <w:rPr>
          <w:rFonts w:ascii="Arial" w:hAnsi="Arial" w:cs="Arial"/>
          <w:kern w:val="0"/>
          <w:sz w:val="22"/>
          <w:szCs w:val="22"/>
        </w:rPr>
        <w:t>written</w:t>
      </w:r>
      <w:r w:rsidRPr="00023CC0">
        <w:rPr>
          <w:rFonts w:ascii="Arial" w:hAnsi="Arial" w:cs="Arial"/>
          <w:spacing w:val="-3"/>
          <w:kern w:val="0"/>
          <w:sz w:val="22"/>
          <w:szCs w:val="22"/>
        </w:rPr>
        <w:t xml:space="preserve"> </w:t>
      </w:r>
      <w:r w:rsidRPr="00023CC0">
        <w:rPr>
          <w:rFonts w:ascii="Arial" w:hAnsi="Arial" w:cs="Arial"/>
          <w:kern w:val="0"/>
          <w:sz w:val="22"/>
          <w:szCs w:val="22"/>
        </w:rPr>
        <w:t>appeal, suspension</w:t>
      </w:r>
      <w:r w:rsidRPr="00023CC0">
        <w:rPr>
          <w:rFonts w:ascii="Arial" w:hAnsi="Arial" w:cs="Arial"/>
          <w:spacing w:val="-4"/>
          <w:kern w:val="0"/>
          <w:sz w:val="22"/>
          <w:szCs w:val="22"/>
        </w:rPr>
        <w:t xml:space="preserve"> </w:t>
      </w:r>
      <w:r w:rsidRPr="00023CC0">
        <w:rPr>
          <w:rFonts w:ascii="Arial" w:hAnsi="Arial" w:cs="Arial"/>
          <w:kern w:val="0"/>
          <w:sz w:val="22"/>
          <w:szCs w:val="22"/>
        </w:rPr>
        <w:t>will</w:t>
      </w:r>
      <w:r w:rsidRPr="00023CC0">
        <w:rPr>
          <w:rFonts w:ascii="Arial" w:hAnsi="Arial" w:cs="Arial"/>
          <w:spacing w:val="-2"/>
          <w:kern w:val="0"/>
          <w:sz w:val="22"/>
          <w:szCs w:val="22"/>
        </w:rPr>
        <w:t xml:space="preserve"> </w:t>
      </w:r>
      <w:r w:rsidRPr="00023CC0">
        <w:rPr>
          <w:rFonts w:ascii="Arial" w:hAnsi="Arial" w:cs="Arial"/>
          <w:kern w:val="0"/>
          <w:sz w:val="22"/>
          <w:szCs w:val="22"/>
        </w:rPr>
        <w:t>be</w:t>
      </w:r>
      <w:r w:rsidRPr="00023CC0">
        <w:rPr>
          <w:rFonts w:ascii="Arial" w:hAnsi="Arial" w:cs="Arial"/>
          <w:spacing w:val="-2"/>
          <w:kern w:val="0"/>
          <w:sz w:val="22"/>
          <w:szCs w:val="22"/>
        </w:rPr>
        <w:t xml:space="preserve"> </w:t>
      </w:r>
      <w:r w:rsidRPr="00023CC0">
        <w:rPr>
          <w:rFonts w:ascii="Arial" w:hAnsi="Arial" w:cs="Arial"/>
          <w:kern w:val="0"/>
          <w:sz w:val="22"/>
          <w:szCs w:val="22"/>
        </w:rPr>
        <w:t>held</w:t>
      </w:r>
      <w:r w:rsidRPr="00023CC0">
        <w:rPr>
          <w:rFonts w:ascii="Arial" w:hAnsi="Arial" w:cs="Arial"/>
          <w:spacing w:val="-2"/>
          <w:kern w:val="0"/>
          <w:sz w:val="22"/>
          <w:szCs w:val="22"/>
        </w:rPr>
        <w:t xml:space="preserve"> </w:t>
      </w:r>
      <w:r w:rsidRPr="00023CC0">
        <w:rPr>
          <w:rFonts w:ascii="Arial" w:hAnsi="Arial" w:cs="Arial"/>
          <w:kern w:val="0"/>
          <w:sz w:val="22"/>
          <w:szCs w:val="22"/>
        </w:rPr>
        <w:t>over</w:t>
      </w:r>
      <w:r w:rsidRPr="00023CC0">
        <w:rPr>
          <w:rFonts w:ascii="Arial" w:hAnsi="Arial" w:cs="Arial"/>
          <w:spacing w:val="-3"/>
          <w:kern w:val="0"/>
          <w:sz w:val="22"/>
          <w:szCs w:val="22"/>
        </w:rPr>
        <w:t xml:space="preserve"> </w:t>
      </w:r>
      <w:r w:rsidRPr="00023CC0">
        <w:rPr>
          <w:rFonts w:ascii="Arial" w:hAnsi="Arial" w:cs="Arial"/>
          <w:kern w:val="0"/>
          <w:sz w:val="22"/>
          <w:szCs w:val="22"/>
        </w:rPr>
        <w:t>until</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2"/>
          <w:kern w:val="0"/>
          <w:sz w:val="22"/>
          <w:szCs w:val="22"/>
        </w:rPr>
        <w:t xml:space="preserve"> </w:t>
      </w:r>
      <w:r w:rsidRPr="00023CC0">
        <w:rPr>
          <w:rFonts w:ascii="Arial" w:hAnsi="Arial" w:cs="Arial"/>
          <w:kern w:val="0"/>
          <w:sz w:val="22"/>
          <w:szCs w:val="22"/>
        </w:rPr>
        <w:t>is</w:t>
      </w:r>
      <w:r w:rsidRPr="00023CC0">
        <w:rPr>
          <w:rFonts w:ascii="Arial" w:hAnsi="Arial" w:cs="Arial"/>
          <w:spacing w:val="-1"/>
          <w:kern w:val="0"/>
          <w:sz w:val="22"/>
          <w:szCs w:val="22"/>
        </w:rPr>
        <w:t xml:space="preserve"> </w:t>
      </w:r>
      <w:r w:rsidRPr="00023CC0">
        <w:rPr>
          <w:rFonts w:ascii="Arial" w:hAnsi="Arial" w:cs="Arial"/>
          <w:kern w:val="0"/>
          <w:sz w:val="22"/>
          <w:szCs w:val="22"/>
        </w:rPr>
        <w:t>determined.</w:t>
      </w:r>
      <w:r w:rsidRPr="00023CC0">
        <w:rPr>
          <w:rFonts w:ascii="Arial" w:hAnsi="Arial" w:cs="Arial"/>
          <w:spacing w:val="58"/>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2"/>
          <w:kern w:val="0"/>
          <w:sz w:val="22"/>
          <w:szCs w:val="22"/>
        </w:rPr>
        <w:t xml:space="preserve"> </w:t>
      </w:r>
      <w:r w:rsidRPr="00023CC0">
        <w:rPr>
          <w:rFonts w:ascii="Arial" w:hAnsi="Arial" w:cs="Arial"/>
          <w:kern w:val="0"/>
          <w:sz w:val="22"/>
          <w:szCs w:val="22"/>
        </w:rPr>
        <w:t>will</w:t>
      </w:r>
      <w:r w:rsidRPr="00023CC0">
        <w:rPr>
          <w:rFonts w:ascii="Arial" w:hAnsi="Arial" w:cs="Arial"/>
          <w:spacing w:val="-2"/>
          <w:kern w:val="0"/>
          <w:sz w:val="22"/>
          <w:szCs w:val="22"/>
        </w:rPr>
        <w:t xml:space="preserve"> </w:t>
      </w:r>
      <w:r w:rsidRPr="00023CC0">
        <w:rPr>
          <w:rFonts w:ascii="Arial" w:hAnsi="Arial" w:cs="Arial"/>
          <w:kern w:val="0"/>
          <w:sz w:val="22"/>
          <w:szCs w:val="22"/>
        </w:rPr>
        <w:t>be</w:t>
      </w:r>
      <w:r w:rsidRPr="00023CC0">
        <w:rPr>
          <w:rFonts w:ascii="Arial" w:hAnsi="Arial" w:cs="Arial"/>
          <w:spacing w:val="-3"/>
          <w:kern w:val="0"/>
          <w:sz w:val="22"/>
          <w:szCs w:val="22"/>
        </w:rPr>
        <w:t xml:space="preserve"> </w:t>
      </w:r>
      <w:r w:rsidRPr="00023CC0">
        <w:rPr>
          <w:rFonts w:ascii="Arial" w:hAnsi="Arial" w:cs="Arial"/>
          <w:kern w:val="0"/>
          <w:sz w:val="22"/>
          <w:szCs w:val="22"/>
        </w:rPr>
        <w:t>determined</w:t>
      </w:r>
      <w:r w:rsidRPr="00023CC0">
        <w:rPr>
          <w:rFonts w:ascii="Arial" w:hAnsi="Arial" w:cs="Arial"/>
          <w:spacing w:val="-2"/>
          <w:kern w:val="0"/>
          <w:sz w:val="22"/>
          <w:szCs w:val="22"/>
        </w:rPr>
        <w:t xml:space="preserve"> </w:t>
      </w:r>
      <w:r w:rsidRPr="00023CC0">
        <w:rPr>
          <w:rFonts w:ascii="Arial" w:hAnsi="Arial" w:cs="Arial"/>
          <w:kern w:val="0"/>
          <w:sz w:val="22"/>
          <w:szCs w:val="22"/>
        </w:rPr>
        <w:t>within</w:t>
      </w:r>
      <w:r w:rsidRPr="00023CC0">
        <w:rPr>
          <w:rFonts w:ascii="Arial" w:hAnsi="Arial" w:cs="Arial"/>
          <w:spacing w:val="-2"/>
          <w:kern w:val="0"/>
          <w:sz w:val="22"/>
          <w:szCs w:val="22"/>
        </w:rPr>
        <w:t xml:space="preserve"> </w:t>
      </w:r>
      <w:r w:rsidRPr="00023CC0">
        <w:rPr>
          <w:rFonts w:ascii="Arial" w:hAnsi="Arial" w:cs="Arial"/>
          <w:kern w:val="0"/>
          <w:sz w:val="22"/>
          <w:szCs w:val="22"/>
        </w:rPr>
        <w:t>30</w:t>
      </w:r>
      <w:r w:rsidRPr="00023CC0">
        <w:rPr>
          <w:rFonts w:ascii="Arial" w:hAnsi="Arial" w:cs="Arial"/>
          <w:spacing w:val="-4"/>
          <w:kern w:val="0"/>
          <w:sz w:val="22"/>
          <w:szCs w:val="22"/>
        </w:rPr>
        <w:t xml:space="preserve"> </w:t>
      </w:r>
      <w:r w:rsidRPr="00023CC0">
        <w:rPr>
          <w:rFonts w:ascii="Arial" w:hAnsi="Arial" w:cs="Arial"/>
          <w:kern w:val="0"/>
          <w:sz w:val="22"/>
          <w:szCs w:val="22"/>
        </w:rPr>
        <w:t>days</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3"/>
          <w:kern w:val="0"/>
          <w:sz w:val="22"/>
          <w:szCs w:val="22"/>
        </w:rPr>
        <w:t xml:space="preserve"> </w:t>
      </w:r>
      <w:r w:rsidRPr="00023CC0">
        <w:rPr>
          <w:rFonts w:ascii="Arial" w:hAnsi="Arial" w:cs="Arial"/>
          <w:kern w:val="0"/>
          <w:sz w:val="22"/>
          <w:szCs w:val="22"/>
        </w:rPr>
        <w:t>receipt of</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5"/>
          <w:kern w:val="0"/>
          <w:sz w:val="22"/>
          <w:szCs w:val="22"/>
        </w:rPr>
        <w:t xml:space="preserve"> </w:t>
      </w:r>
      <w:r w:rsidRPr="00023CC0">
        <w:rPr>
          <w:rFonts w:ascii="Arial" w:hAnsi="Arial" w:cs="Arial"/>
          <w:kern w:val="0"/>
          <w:sz w:val="22"/>
          <w:szCs w:val="22"/>
        </w:rPr>
        <w:t>letter.</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penalty</w:t>
      </w:r>
      <w:r w:rsidRPr="00023CC0">
        <w:rPr>
          <w:rFonts w:ascii="Arial" w:hAnsi="Arial" w:cs="Arial"/>
          <w:spacing w:val="-1"/>
          <w:kern w:val="0"/>
          <w:sz w:val="22"/>
          <w:szCs w:val="22"/>
        </w:rPr>
        <w:t xml:space="preserve"> </w:t>
      </w:r>
      <w:r w:rsidRPr="00023CC0">
        <w:rPr>
          <w:rFonts w:ascii="Arial" w:hAnsi="Arial" w:cs="Arial"/>
          <w:kern w:val="0"/>
          <w:sz w:val="22"/>
          <w:szCs w:val="22"/>
        </w:rPr>
        <w:t>determined</w:t>
      </w:r>
      <w:r w:rsidRPr="00023CC0">
        <w:rPr>
          <w:rFonts w:ascii="Arial" w:hAnsi="Arial" w:cs="Arial"/>
          <w:spacing w:val="-2"/>
          <w:kern w:val="0"/>
          <w:sz w:val="22"/>
          <w:szCs w:val="22"/>
        </w:rPr>
        <w:t xml:space="preserve"> </w:t>
      </w:r>
      <w:r w:rsidRPr="00023CC0">
        <w:rPr>
          <w:rFonts w:ascii="Arial" w:hAnsi="Arial" w:cs="Arial"/>
          <w:kern w:val="0"/>
          <w:sz w:val="22"/>
          <w:szCs w:val="22"/>
        </w:rPr>
        <w:t>will</w:t>
      </w:r>
      <w:r w:rsidRPr="00023CC0">
        <w:rPr>
          <w:rFonts w:ascii="Arial" w:hAnsi="Arial" w:cs="Arial"/>
          <w:spacing w:val="-2"/>
          <w:kern w:val="0"/>
          <w:sz w:val="22"/>
          <w:szCs w:val="22"/>
        </w:rPr>
        <w:t xml:space="preserve"> </w:t>
      </w:r>
      <w:r w:rsidRPr="00023CC0">
        <w:rPr>
          <w:rFonts w:ascii="Arial" w:hAnsi="Arial" w:cs="Arial"/>
          <w:kern w:val="0"/>
          <w:sz w:val="22"/>
          <w:szCs w:val="22"/>
        </w:rPr>
        <w:t>be</w:t>
      </w:r>
      <w:r w:rsidRPr="00023CC0">
        <w:rPr>
          <w:rFonts w:ascii="Arial" w:hAnsi="Arial" w:cs="Arial"/>
          <w:spacing w:val="-3"/>
          <w:kern w:val="0"/>
          <w:sz w:val="22"/>
          <w:szCs w:val="22"/>
        </w:rPr>
        <w:t xml:space="preserve"> </w:t>
      </w:r>
      <w:r w:rsidRPr="00023CC0">
        <w:rPr>
          <w:rFonts w:ascii="Arial" w:hAnsi="Arial" w:cs="Arial"/>
          <w:kern w:val="0"/>
          <w:sz w:val="22"/>
          <w:szCs w:val="22"/>
        </w:rPr>
        <w:t>effective</w:t>
      </w:r>
      <w:r w:rsidRPr="00023CC0">
        <w:rPr>
          <w:rFonts w:ascii="Arial" w:hAnsi="Arial" w:cs="Arial"/>
          <w:spacing w:val="-4"/>
          <w:kern w:val="0"/>
          <w:sz w:val="22"/>
          <w:szCs w:val="22"/>
        </w:rPr>
        <w:t xml:space="preserve"> </w:t>
      </w:r>
      <w:r w:rsidRPr="00023CC0">
        <w:rPr>
          <w:rFonts w:ascii="Arial" w:hAnsi="Arial" w:cs="Arial"/>
          <w:kern w:val="0"/>
          <w:sz w:val="22"/>
          <w:szCs w:val="22"/>
        </w:rPr>
        <w:t>from</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4"/>
          <w:kern w:val="0"/>
          <w:sz w:val="22"/>
          <w:szCs w:val="22"/>
        </w:rPr>
        <w:t xml:space="preserve"> </w:t>
      </w:r>
      <w:r w:rsidRPr="00023CC0">
        <w:rPr>
          <w:rFonts w:ascii="Arial" w:hAnsi="Arial" w:cs="Arial"/>
          <w:kern w:val="0"/>
          <w:sz w:val="22"/>
          <w:szCs w:val="22"/>
        </w:rPr>
        <w:t>first</w:t>
      </w:r>
      <w:r w:rsidRPr="00023CC0">
        <w:rPr>
          <w:rFonts w:ascii="Arial" w:hAnsi="Arial" w:cs="Arial"/>
          <w:spacing w:val="-3"/>
          <w:kern w:val="0"/>
          <w:sz w:val="22"/>
          <w:szCs w:val="22"/>
        </w:rPr>
        <w:t xml:space="preserve"> </w:t>
      </w:r>
      <w:r w:rsidRPr="00023CC0">
        <w:rPr>
          <w:rFonts w:ascii="Arial" w:hAnsi="Arial" w:cs="Arial"/>
          <w:kern w:val="0"/>
          <w:sz w:val="22"/>
          <w:szCs w:val="22"/>
        </w:rPr>
        <w:t>market</w:t>
      </w:r>
      <w:r w:rsidRPr="00023CC0">
        <w:rPr>
          <w:rFonts w:ascii="Arial" w:hAnsi="Arial" w:cs="Arial"/>
          <w:spacing w:val="-3"/>
          <w:kern w:val="0"/>
          <w:sz w:val="22"/>
          <w:szCs w:val="22"/>
        </w:rPr>
        <w:t xml:space="preserve"> </w:t>
      </w:r>
      <w:r w:rsidRPr="00023CC0">
        <w:rPr>
          <w:rFonts w:ascii="Arial" w:hAnsi="Arial" w:cs="Arial"/>
          <w:kern w:val="0"/>
          <w:sz w:val="22"/>
          <w:szCs w:val="22"/>
        </w:rPr>
        <w:t>day</w:t>
      </w:r>
      <w:r w:rsidRPr="00023CC0">
        <w:rPr>
          <w:rFonts w:ascii="Arial" w:hAnsi="Arial" w:cs="Arial"/>
          <w:spacing w:val="-4"/>
          <w:kern w:val="0"/>
          <w:sz w:val="22"/>
          <w:szCs w:val="22"/>
        </w:rPr>
        <w:t xml:space="preserve"> </w:t>
      </w:r>
      <w:r w:rsidRPr="00023CC0">
        <w:rPr>
          <w:rFonts w:ascii="Arial" w:hAnsi="Arial" w:cs="Arial"/>
          <w:kern w:val="0"/>
          <w:sz w:val="22"/>
          <w:szCs w:val="22"/>
        </w:rPr>
        <w:t>thereafter.</w:t>
      </w:r>
    </w:p>
    <w:p w14:paraId="6650BE4C" w14:textId="77777777" w:rsidR="00023CC0" w:rsidRPr="00023CC0" w:rsidRDefault="00023CC0" w:rsidP="00023CC0">
      <w:pPr>
        <w:kinsoku w:val="0"/>
        <w:overflowPunct w:val="0"/>
        <w:autoSpaceDE w:val="0"/>
        <w:autoSpaceDN w:val="0"/>
        <w:adjustRightInd w:val="0"/>
        <w:spacing w:before="252"/>
        <w:ind w:left="100" w:right="115"/>
        <w:jc w:val="both"/>
        <w:rPr>
          <w:rFonts w:ascii="Arial" w:hAnsi="Arial" w:cs="Arial"/>
          <w:kern w:val="0"/>
          <w:sz w:val="22"/>
          <w:szCs w:val="22"/>
        </w:rPr>
      </w:pPr>
      <w:r w:rsidRPr="00023CC0">
        <w:rPr>
          <w:rFonts w:ascii="Arial" w:hAnsi="Arial" w:cs="Arial"/>
          <w:kern w:val="0"/>
          <w:sz w:val="22"/>
          <w:szCs w:val="22"/>
        </w:rPr>
        <w:t>If a</w:t>
      </w:r>
      <w:r w:rsidRPr="00023CC0">
        <w:rPr>
          <w:rFonts w:ascii="Arial" w:hAnsi="Arial" w:cs="Arial"/>
          <w:spacing w:val="-1"/>
          <w:kern w:val="0"/>
          <w:sz w:val="22"/>
          <w:szCs w:val="22"/>
        </w:rPr>
        <w:t xml:space="preserve"> </w:t>
      </w:r>
      <w:r w:rsidRPr="00023CC0">
        <w:rPr>
          <w:rFonts w:ascii="Arial" w:hAnsi="Arial" w:cs="Arial"/>
          <w:kern w:val="0"/>
          <w:sz w:val="22"/>
          <w:szCs w:val="22"/>
        </w:rPr>
        <w:t>trader on</w:t>
      </w:r>
      <w:r w:rsidRPr="00023CC0">
        <w:rPr>
          <w:rFonts w:ascii="Arial" w:hAnsi="Arial" w:cs="Arial"/>
          <w:spacing w:val="-1"/>
          <w:kern w:val="0"/>
          <w:sz w:val="22"/>
          <w:szCs w:val="22"/>
        </w:rPr>
        <w:t xml:space="preserve"> </w:t>
      </w:r>
      <w:r w:rsidRPr="00023CC0">
        <w:rPr>
          <w:rFonts w:ascii="Arial" w:hAnsi="Arial" w:cs="Arial"/>
          <w:kern w:val="0"/>
          <w:sz w:val="22"/>
          <w:szCs w:val="22"/>
        </w:rPr>
        <w:t>return</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the market following a period of suspension</w:t>
      </w:r>
      <w:r w:rsidRPr="00023CC0">
        <w:rPr>
          <w:rFonts w:ascii="Arial" w:hAnsi="Arial" w:cs="Arial"/>
          <w:spacing w:val="-1"/>
          <w:kern w:val="0"/>
          <w:sz w:val="22"/>
          <w:szCs w:val="22"/>
        </w:rPr>
        <w:t xml:space="preserve"> </w:t>
      </w:r>
      <w:r w:rsidRPr="00023CC0">
        <w:rPr>
          <w:rFonts w:ascii="Arial" w:hAnsi="Arial" w:cs="Arial"/>
          <w:kern w:val="0"/>
          <w:sz w:val="22"/>
          <w:szCs w:val="22"/>
        </w:rPr>
        <w:t>continues to</w:t>
      </w:r>
      <w:r w:rsidRPr="00023CC0">
        <w:rPr>
          <w:rFonts w:ascii="Arial" w:hAnsi="Arial" w:cs="Arial"/>
          <w:spacing w:val="-1"/>
          <w:kern w:val="0"/>
          <w:sz w:val="22"/>
          <w:szCs w:val="22"/>
        </w:rPr>
        <w:t xml:space="preserve"> </w:t>
      </w:r>
      <w:r w:rsidRPr="00023CC0">
        <w:rPr>
          <w:rFonts w:ascii="Arial" w:hAnsi="Arial" w:cs="Arial"/>
          <w:kern w:val="0"/>
          <w:sz w:val="22"/>
          <w:szCs w:val="22"/>
        </w:rPr>
        <w:t>fail</w:t>
      </w:r>
      <w:r w:rsidRPr="00023CC0">
        <w:rPr>
          <w:rFonts w:ascii="Arial" w:hAnsi="Arial" w:cs="Arial"/>
          <w:spacing w:val="-2"/>
          <w:kern w:val="0"/>
          <w:sz w:val="22"/>
          <w:szCs w:val="22"/>
        </w:rPr>
        <w:t xml:space="preserve"> </w:t>
      </w:r>
      <w:r w:rsidRPr="00023CC0">
        <w:rPr>
          <w:rFonts w:ascii="Arial" w:hAnsi="Arial" w:cs="Arial"/>
          <w:kern w:val="0"/>
          <w:sz w:val="22"/>
          <w:szCs w:val="22"/>
        </w:rPr>
        <w:t>to comply with the</w:t>
      </w:r>
      <w:r w:rsidRPr="00023CC0">
        <w:rPr>
          <w:rFonts w:ascii="Arial" w:hAnsi="Arial" w:cs="Arial"/>
          <w:spacing w:val="-1"/>
          <w:kern w:val="0"/>
          <w:sz w:val="22"/>
          <w:szCs w:val="22"/>
        </w:rPr>
        <w:t xml:space="preserve"> </w:t>
      </w:r>
      <w:r w:rsidRPr="00023CC0">
        <w:rPr>
          <w:rFonts w:ascii="Arial" w:hAnsi="Arial" w:cs="Arial"/>
          <w:kern w:val="0"/>
          <w:sz w:val="22"/>
          <w:szCs w:val="22"/>
        </w:rPr>
        <w:t>rules, regulations, instructions or bye-laws then</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disciplinary procedure applicable to other offences</w:t>
      </w:r>
      <w:r w:rsidRPr="00023CC0">
        <w:rPr>
          <w:rFonts w:ascii="Arial" w:hAnsi="Arial" w:cs="Arial"/>
          <w:spacing w:val="-1"/>
          <w:kern w:val="0"/>
          <w:sz w:val="22"/>
          <w:szCs w:val="22"/>
        </w:rPr>
        <w:t xml:space="preserve"> </w:t>
      </w:r>
      <w:r w:rsidRPr="00023CC0">
        <w:rPr>
          <w:rFonts w:ascii="Arial" w:hAnsi="Arial" w:cs="Arial"/>
          <w:kern w:val="0"/>
          <w:sz w:val="22"/>
          <w:szCs w:val="22"/>
        </w:rPr>
        <w:t>will commence</w:t>
      </w:r>
      <w:r w:rsidRPr="00023CC0">
        <w:rPr>
          <w:rFonts w:ascii="Arial" w:hAnsi="Arial" w:cs="Arial"/>
          <w:spacing w:val="-1"/>
          <w:kern w:val="0"/>
          <w:sz w:val="22"/>
          <w:szCs w:val="22"/>
        </w:rPr>
        <w:t xml:space="preserve"> </w:t>
      </w:r>
      <w:r w:rsidRPr="00023CC0">
        <w:rPr>
          <w:rFonts w:ascii="Arial" w:hAnsi="Arial" w:cs="Arial"/>
          <w:kern w:val="0"/>
          <w:sz w:val="22"/>
          <w:szCs w:val="22"/>
        </w:rPr>
        <w:t>at the</w:t>
      </w:r>
      <w:r w:rsidRPr="00023CC0">
        <w:rPr>
          <w:rFonts w:ascii="Arial" w:hAnsi="Arial" w:cs="Arial"/>
          <w:spacing w:val="-1"/>
          <w:kern w:val="0"/>
          <w:sz w:val="22"/>
          <w:szCs w:val="22"/>
        </w:rPr>
        <w:t xml:space="preserve"> </w:t>
      </w:r>
      <w:r w:rsidRPr="00023CC0">
        <w:rPr>
          <w:rFonts w:ascii="Arial" w:hAnsi="Arial" w:cs="Arial"/>
          <w:kern w:val="0"/>
          <w:sz w:val="22"/>
          <w:szCs w:val="22"/>
        </w:rPr>
        <w:t>final warning stage.</w:t>
      </w:r>
    </w:p>
    <w:p w14:paraId="42A1670A"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279FA47F" w14:textId="77777777" w:rsidR="00F539FB" w:rsidRDefault="00023CC0" w:rsidP="00F539FB">
      <w:pPr>
        <w:kinsoku w:val="0"/>
        <w:overflowPunct w:val="0"/>
        <w:autoSpaceDE w:val="0"/>
        <w:autoSpaceDN w:val="0"/>
        <w:adjustRightInd w:val="0"/>
        <w:spacing w:line="480" w:lineRule="auto"/>
        <w:ind w:left="100" w:right="2880"/>
        <w:rPr>
          <w:rFonts w:ascii="Arial" w:hAnsi="Arial" w:cs="Arial"/>
          <w:kern w:val="0"/>
          <w:sz w:val="22"/>
          <w:szCs w:val="22"/>
          <w:u w:val="single"/>
        </w:rPr>
      </w:pPr>
      <w:r w:rsidRPr="00023CC0">
        <w:rPr>
          <w:rFonts w:ascii="Arial" w:hAnsi="Arial" w:cs="Arial"/>
          <w:kern w:val="0"/>
          <w:sz w:val="22"/>
          <w:szCs w:val="22"/>
        </w:rPr>
        <w:t xml:space="preserve">All charges due for the period of suspension must be paid in full. </w:t>
      </w:r>
      <w:r w:rsidRPr="00023CC0">
        <w:rPr>
          <w:rFonts w:ascii="Arial" w:hAnsi="Arial" w:cs="Arial"/>
          <w:kern w:val="0"/>
          <w:sz w:val="22"/>
          <w:szCs w:val="22"/>
          <w:u w:val="single"/>
        </w:rPr>
        <w:t>General Disciplinary Matters.</w:t>
      </w:r>
    </w:p>
    <w:p w14:paraId="3A673529" w14:textId="0B110954" w:rsidR="00023CC0" w:rsidRPr="00023CC0" w:rsidRDefault="00023CC0" w:rsidP="00F539FB">
      <w:pPr>
        <w:kinsoku w:val="0"/>
        <w:overflowPunct w:val="0"/>
        <w:autoSpaceDE w:val="0"/>
        <w:autoSpaceDN w:val="0"/>
        <w:adjustRightInd w:val="0"/>
        <w:spacing w:line="480" w:lineRule="auto"/>
        <w:ind w:left="100" w:right="2880"/>
        <w:rPr>
          <w:rFonts w:ascii="Arial" w:hAnsi="Arial" w:cs="Arial"/>
          <w:kern w:val="0"/>
          <w:sz w:val="22"/>
          <w:szCs w:val="22"/>
        </w:rPr>
      </w:pPr>
      <w:r w:rsidRPr="00023CC0">
        <w:rPr>
          <w:rFonts w:ascii="Arial" w:hAnsi="Arial" w:cs="Arial"/>
          <w:kern w:val="0"/>
          <w:sz w:val="22"/>
          <w:szCs w:val="22"/>
        </w:rPr>
        <w:t>Other breaches</w:t>
      </w:r>
      <w:r w:rsidRPr="00023CC0">
        <w:rPr>
          <w:rFonts w:ascii="Arial" w:hAnsi="Arial" w:cs="Arial"/>
          <w:spacing w:val="-3"/>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discipline</w:t>
      </w:r>
      <w:r w:rsidRPr="00023CC0">
        <w:rPr>
          <w:rFonts w:ascii="Arial" w:hAnsi="Arial" w:cs="Arial"/>
          <w:spacing w:val="-1"/>
          <w:kern w:val="0"/>
          <w:sz w:val="22"/>
          <w:szCs w:val="22"/>
        </w:rPr>
        <w:t xml:space="preserve"> </w:t>
      </w:r>
      <w:r w:rsidRPr="00023CC0">
        <w:rPr>
          <w:rFonts w:ascii="Arial" w:hAnsi="Arial" w:cs="Arial"/>
          <w:kern w:val="0"/>
          <w:sz w:val="22"/>
          <w:szCs w:val="22"/>
        </w:rPr>
        <w:t>shall</w:t>
      </w:r>
      <w:r w:rsidRPr="00023CC0">
        <w:rPr>
          <w:rFonts w:ascii="Arial" w:hAnsi="Arial" w:cs="Arial"/>
          <w:spacing w:val="-1"/>
          <w:kern w:val="0"/>
          <w:sz w:val="22"/>
          <w:szCs w:val="22"/>
        </w:rPr>
        <w:t xml:space="preserve"> </w:t>
      </w:r>
      <w:r w:rsidRPr="00023CC0">
        <w:rPr>
          <w:rFonts w:ascii="Arial" w:hAnsi="Arial" w:cs="Arial"/>
          <w:kern w:val="0"/>
          <w:sz w:val="22"/>
          <w:szCs w:val="22"/>
        </w:rPr>
        <w:t>be</w:t>
      </w:r>
      <w:r w:rsidRPr="00023CC0">
        <w:rPr>
          <w:rFonts w:ascii="Arial" w:hAnsi="Arial" w:cs="Arial"/>
          <w:spacing w:val="-1"/>
          <w:kern w:val="0"/>
          <w:sz w:val="22"/>
          <w:szCs w:val="22"/>
        </w:rPr>
        <w:t xml:space="preserve"> </w:t>
      </w:r>
      <w:r w:rsidRPr="00023CC0">
        <w:rPr>
          <w:rFonts w:ascii="Arial" w:hAnsi="Arial" w:cs="Arial"/>
          <w:kern w:val="0"/>
          <w:sz w:val="22"/>
          <w:szCs w:val="22"/>
        </w:rPr>
        <w:t>dealt with</w:t>
      </w:r>
      <w:r w:rsidRPr="00023CC0">
        <w:rPr>
          <w:rFonts w:ascii="Arial" w:hAnsi="Arial" w:cs="Arial"/>
          <w:spacing w:val="-3"/>
          <w:kern w:val="0"/>
          <w:sz w:val="22"/>
          <w:szCs w:val="22"/>
        </w:rPr>
        <w:t xml:space="preserve"> </w:t>
      </w:r>
      <w:r w:rsidRPr="00023CC0">
        <w:rPr>
          <w:rFonts w:ascii="Arial" w:hAnsi="Arial" w:cs="Arial"/>
          <w:kern w:val="0"/>
          <w:sz w:val="22"/>
          <w:szCs w:val="22"/>
        </w:rPr>
        <w:t>by</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market</w:t>
      </w:r>
      <w:r w:rsidRPr="00023CC0">
        <w:rPr>
          <w:rFonts w:ascii="Arial" w:hAnsi="Arial" w:cs="Arial"/>
          <w:spacing w:val="-4"/>
          <w:kern w:val="0"/>
          <w:sz w:val="22"/>
          <w:szCs w:val="22"/>
        </w:rPr>
        <w:t xml:space="preserve"> </w:t>
      </w:r>
      <w:r w:rsidRPr="00023CC0">
        <w:rPr>
          <w:rFonts w:ascii="Arial" w:hAnsi="Arial" w:cs="Arial"/>
          <w:kern w:val="0"/>
          <w:sz w:val="22"/>
          <w:szCs w:val="22"/>
        </w:rPr>
        <w:t>manager</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5"/>
          <w:kern w:val="0"/>
          <w:sz w:val="22"/>
          <w:szCs w:val="22"/>
        </w:rPr>
        <w:t xml:space="preserve"> </w:t>
      </w:r>
      <w:r w:rsidRPr="00023CC0">
        <w:rPr>
          <w:rFonts w:ascii="Arial" w:hAnsi="Arial" w:cs="Arial"/>
          <w:kern w:val="0"/>
          <w:sz w:val="22"/>
          <w:szCs w:val="22"/>
        </w:rPr>
        <w:t>who</w:t>
      </w:r>
      <w:r w:rsidRPr="00023CC0">
        <w:rPr>
          <w:rFonts w:ascii="Arial" w:hAnsi="Arial" w:cs="Arial"/>
          <w:spacing w:val="-1"/>
          <w:kern w:val="0"/>
          <w:sz w:val="22"/>
          <w:szCs w:val="22"/>
        </w:rPr>
        <w:t xml:space="preserve"> </w:t>
      </w:r>
      <w:r w:rsidRPr="00023CC0">
        <w:rPr>
          <w:rFonts w:ascii="Arial" w:hAnsi="Arial" w:cs="Arial"/>
          <w:kern w:val="0"/>
          <w:sz w:val="22"/>
          <w:szCs w:val="22"/>
        </w:rPr>
        <w:t>will</w:t>
      </w:r>
      <w:r w:rsidRPr="00023CC0">
        <w:rPr>
          <w:rFonts w:ascii="Arial" w:hAnsi="Arial" w:cs="Arial"/>
          <w:spacing w:val="-1"/>
          <w:kern w:val="0"/>
          <w:sz w:val="22"/>
          <w:szCs w:val="22"/>
        </w:rPr>
        <w:t xml:space="preserve"> </w:t>
      </w:r>
      <w:r w:rsidRPr="00023CC0">
        <w:rPr>
          <w:rFonts w:ascii="Arial" w:hAnsi="Arial" w:cs="Arial"/>
          <w:kern w:val="0"/>
          <w:sz w:val="22"/>
          <w:szCs w:val="22"/>
        </w:rPr>
        <w:t>investigate</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matter,</w:t>
      </w:r>
      <w:r w:rsidRPr="00023CC0">
        <w:rPr>
          <w:rFonts w:ascii="Arial" w:hAnsi="Arial" w:cs="Arial"/>
          <w:spacing w:val="-2"/>
          <w:kern w:val="0"/>
          <w:sz w:val="22"/>
          <w:szCs w:val="22"/>
        </w:rPr>
        <w:t xml:space="preserve"> </w:t>
      </w:r>
      <w:r w:rsidRPr="00023CC0">
        <w:rPr>
          <w:rFonts w:ascii="Arial" w:hAnsi="Arial" w:cs="Arial"/>
          <w:kern w:val="0"/>
          <w:sz w:val="22"/>
          <w:szCs w:val="22"/>
        </w:rPr>
        <w:t>and</w:t>
      </w:r>
      <w:r w:rsidRPr="00023CC0">
        <w:rPr>
          <w:rFonts w:ascii="Arial" w:hAnsi="Arial" w:cs="Arial"/>
          <w:spacing w:val="-1"/>
          <w:kern w:val="0"/>
          <w:sz w:val="22"/>
          <w:szCs w:val="22"/>
        </w:rPr>
        <w:t xml:space="preserve"> </w:t>
      </w:r>
      <w:r w:rsidRPr="00023CC0">
        <w:rPr>
          <w:rFonts w:ascii="Arial" w:hAnsi="Arial" w:cs="Arial"/>
          <w:kern w:val="0"/>
          <w:sz w:val="22"/>
          <w:szCs w:val="22"/>
        </w:rPr>
        <w:t>if</w:t>
      </w:r>
      <w:r w:rsidRPr="00023CC0">
        <w:rPr>
          <w:rFonts w:ascii="Arial" w:hAnsi="Arial" w:cs="Arial"/>
          <w:spacing w:val="-2"/>
          <w:kern w:val="0"/>
          <w:sz w:val="22"/>
          <w:szCs w:val="22"/>
        </w:rPr>
        <w:t xml:space="preserve"> </w:t>
      </w:r>
      <w:r w:rsidRPr="00023CC0">
        <w:rPr>
          <w:rFonts w:ascii="Arial" w:hAnsi="Arial" w:cs="Arial"/>
          <w:kern w:val="0"/>
          <w:sz w:val="22"/>
          <w:szCs w:val="22"/>
        </w:rPr>
        <w:t>requested,</w:t>
      </w:r>
      <w:r w:rsidRPr="00023CC0">
        <w:rPr>
          <w:rFonts w:ascii="Arial" w:hAnsi="Arial" w:cs="Arial"/>
          <w:spacing w:val="-2"/>
          <w:kern w:val="0"/>
          <w:sz w:val="22"/>
          <w:szCs w:val="22"/>
        </w:rPr>
        <w:t xml:space="preserve"> </w:t>
      </w:r>
      <w:r w:rsidRPr="00023CC0">
        <w:rPr>
          <w:rFonts w:ascii="Arial" w:hAnsi="Arial" w:cs="Arial"/>
          <w:kern w:val="0"/>
          <w:sz w:val="22"/>
          <w:szCs w:val="22"/>
        </w:rPr>
        <w:t>arrange</w:t>
      </w:r>
      <w:r w:rsidRPr="00023CC0">
        <w:rPr>
          <w:rFonts w:ascii="Arial" w:hAnsi="Arial" w:cs="Arial"/>
          <w:spacing w:val="-3"/>
          <w:kern w:val="0"/>
          <w:sz w:val="22"/>
          <w:szCs w:val="22"/>
        </w:rPr>
        <w:t xml:space="preserve"> </w:t>
      </w:r>
      <w:r w:rsidRPr="00023CC0">
        <w:rPr>
          <w:rFonts w:ascii="Arial" w:hAnsi="Arial" w:cs="Arial"/>
          <w:kern w:val="0"/>
          <w:sz w:val="22"/>
          <w:szCs w:val="22"/>
        </w:rPr>
        <w:t>a</w:t>
      </w:r>
      <w:r w:rsidRPr="00023CC0">
        <w:rPr>
          <w:rFonts w:ascii="Arial" w:hAnsi="Arial" w:cs="Arial"/>
          <w:spacing w:val="-1"/>
          <w:kern w:val="0"/>
          <w:sz w:val="22"/>
          <w:szCs w:val="22"/>
        </w:rPr>
        <w:t xml:space="preserve"> </w:t>
      </w:r>
      <w:r w:rsidRPr="00023CC0">
        <w:rPr>
          <w:rFonts w:ascii="Arial" w:hAnsi="Arial" w:cs="Arial"/>
          <w:kern w:val="0"/>
          <w:sz w:val="22"/>
          <w:szCs w:val="22"/>
        </w:rPr>
        <w:t>meeting</w:t>
      </w:r>
      <w:r w:rsidRPr="00023CC0">
        <w:rPr>
          <w:rFonts w:ascii="Arial" w:hAnsi="Arial" w:cs="Arial"/>
          <w:spacing w:val="-1"/>
          <w:kern w:val="0"/>
          <w:sz w:val="22"/>
          <w:szCs w:val="22"/>
        </w:rPr>
        <w:t xml:space="preserve"> </w:t>
      </w:r>
      <w:r w:rsidRPr="00023CC0">
        <w:rPr>
          <w:rFonts w:ascii="Arial" w:hAnsi="Arial" w:cs="Arial"/>
          <w:kern w:val="0"/>
          <w:sz w:val="22"/>
          <w:szCs w:val="22"/>
        </w:rPr>
        <w:t>with</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trader</w:t>
      </w:r>
      <w:r w:rsidRPr="00023CC0">
        <w:rPr>
          <w:rFonts w:ascii="Arial" w:hAnsi="Arial" w:cs="Arial"/>
          <w:spacing w:val="-2"/>
          <w:kern w:val="0"/>
          <w:sz w:val="22"/>
          <w:szCs w:val="22"/>
        </w:rPr>
        <w:t xml:space="preserve"> </w:t>
      </w:r>
      <w:r w:rsidRPr="00023CC0">
        <w:rPr>
          <w:rFonts w:ascii="Arial" w:hAnsi="Arial" w:cs="Arial"/>
          <w:kern w:val="0"/>
          <w:sz w:val="22"/>
          <w:szCs w:val="22"/>
        </w:rPr>
        <w:t>concerned</w:t>
      </w:r>
      <w:r w:rsidRPr="00023CC0">
        <w:rPr>
          <w:rFonts w:ascii="Arial" w:hAnsi="Arial" w:cs="Arial"/>
          <w:spacing w:val="-3"/>
          <w:kern w:val="0"/>
          <w:sz w:val="22"/>
          <w:szCs w:val="22"/>
        </w:rPr>
        <w:t xml:space="preserve"> </w:t>
      </w:r>
      <w:r w:rsidRPr="00023CC0">
        <w:rPr>
          <w:rFonts w:ascii="Arial" w:hAnsi="Arial" w:cs="Arial"/>
          <w:kern w:val="0"/>
          <w:sz w:val="22"/>
          <w:szCs w:val="22"/>
        </w:rPr>
        <w:t>(who</w:t>
      </w:r>
      <w:r w:rsidRPr="00023CC0">
        <w:rPr>
          <w:rFonts w:ascii="Arial" w:hAnsi="Arial" w:cs="Arial"/>
          <w:spacing w:val="-2"/>
          <w:kern w:val="0"/>
          <w:sz w:val="22"/>
          <w:szCs w:val="22"/>
        </w:rPr>
        <w:t xml:space="preserve"> </w:t>
      </w:r>
      <w:r w:rsidRPr="00023CC0">
        <w:rPr>
          <w:rFonts w:ascii="Arial" w:hAnsi="Arial" w:cs="Arial"/>
          <w:kern w:val="0"/>
          <w:sz w:val="22"/>
          <w:szCs w:val="22"/>
        </w:rPr>
        <w:t>may</w:t>
      </w:r>
      <w:r w:rsidRPr="00023CC0">
        <w:rPr>
          <w:rFonts w:ascii="Arial" w:hAnsi="Arial" w:cs="Arial"/>
          <w:spacing w:val="-1"/>
          <w:kern w:val="0"/>
          <w:sz w:val="22"/>
          <w:szCs w:val="22"/>
        </w:rPr>
        <w:t xml:space="preserve"> </w:t>
      </w:r>
      <w:r w:rsidRPr="00023CC0">
        <w:rPr>
          <w:rFonts w:ascii="Arial" w:hAnsi="Arial" w:cs="Arial"/>
          <w:kern w:val="0"/>
          <w:sz w:val="22"/>
          <w:szCs w:val="22"/>
        </w:rPr>
        <w:t>be</w:t>
      </w:r>
      <w:r w:rsidRPr="00023CC0">
        <w:rPr>
          <w:rFonts w:ascii="Arial" w:hAnsi="Arial" w:cs="Arial"/>
          <w:spacing w:val="-3"/>
          <w:kern w:val="0"/>
          <w:sz w:val="22"/>
          <w:szCs w:val="22"/>
        </w:rPr>
        <w:t xml:space="preserve"> </w:t>
      </w:r>
      <w:r w:rsidRPr="00023CC0">
        <w:rPr>
          <w:rFonts w:ascii="Arial" w:hAnsi="Arial" w:cs="Arial"/>
          <w:kern w:val="0"/>
          <w:sz w:val="22"/>
          <w:szCs w:val="22"/>
        </w:rPr>
        <w:t>accompanied</w:t>
      </w:r>
      <w:r w:rsidRPr="00023CC0">
        <w:rPr>
          <w:rFonts w:ascii="Arial" w:hAnsi="Arial" w:cs="Arial"/>
          <w:spacing w:val="-1"/>
          <w:kern w:val="0"/>
          <w:sz w:val="22"/>
          <w:szCs w:val="22"/>
        </w:rPr>
        <w:t xml:space="preserve"> </w:t>
      </w:r>
      <w:r w:rsidRPr="00023CC0">
        <w:rPr>
          <w:rFonts w:ascii="Arial" w:hAnsi="Arial" w:cs="Arial"/>
          <w:kern w:val="0"/>
          <w:sz w:val="22"/>
          <w:szCs w:val="22"/>
        </w:rPr>
        <w:t>by</w:t>
      </w:r>
      <w:r w:rsidRPr="00023CC0">
        <w:rPr>
          <w:rFonts w:ascii="Arial" w:hAnsi="Arial" w:cs="Arial"/>
          <w:spacing w:val="-5"/>
          <w:kern w:val="0"/>
          <w:sz w:val="22"/>
          <w:szCs w:val="22"/>
        </w:rPr>
        <w:t xml:space="preserve"> </w:t>
      </w:r>
      <w:r w:rsidRPr="00023CC0">
        <w:rPr>
          <w:rFonts w:ascii="Arial" w:hAnsi="Arial" w:cs="Arial"/>
          <w:kern w:val="0"/>
          <w:sz w:val="22"/>
          <w:szCs w:val="22"/>
        </w:rPr>
        <w:t>a</w:t>
      </w:r>
      <w:r w:rsidRPr="00023CC0">
        <w:rPr>
          <w:rFonts w:ascii="Arial" w:hAnsi="Arial" w:cs="Arial"/>
          <w:spacing w:val="-1"/>
          <w:kern w:val="0"/>
          <w:sz w:val="22"/>
          <w:szCs w:val="22"/>
        </w:rPr>
        <w:t xml:space="preserve"> </w:t>
      </w:r>
      <w:r w:rsidRPr="00023CC0">
        <w:rPr>
          <w:rFonts w:ascii="Arial" w:hAnsi="Arial" w:cs="Arial"/>
          <w:kern w:val="0"/>
          <w:sz w:val="22"/>
          <w:szCs w:val="22"/>
        </w:rPr>
        <w:t>representative</w:t>
      </w:r>
      <w:r w:rsidRPr="00023CC0">
        <w:rPr>
          <w:rFonts w:ascii="Arial" w:hAnsi="Arial" w:cs="Arial"/>
          <w:spacing w:val="-1"/>
          <w:kern w:val="0"/>
          <w:sz w:val="22"/>
          <w:szCs w:val="22"/>
        </w:rPr>
        <w:t xml:space="preserve"> </w:t>
      </w:r>
      <w:r w:rsidRPr="00023CC0">
        <w:rPr>
          <w:rFonts w:ascii="Arial" w:hAnsi="Arial" w:cs="Arial"/>
          <w:kern w:val="0"/>
          <w:sz w:val="22"/>
          <w:szCs w:val="22"/>
        </w:rPr>
        <w:t>of his/her choice).</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Market</w:t>
      </w:r>
      <w:r w:rsidRPr="00023CC0">
        <w:rPr>
          <w:rFonts w:ascii="Arial" w:hAnsi="Arial" w:cs="Arial"/>
          <w:spacing w:val="-2"/>
          <w:kern w:val="0"/>
          <w:sz w:val="22"/>
          <w:szCs w:val="22"/>
        </w:rPr>
        <w:t xml:space="preserve"> </w:t>
      </w:r>
      <w:r w:rsidRPr="00023CC0">
        <w:rPr>
          <w:rFonts w:ascii="Arial" w:hAnsi="Arial" w:cs="Arial"/>
          <w:kern w:val="0"/>
          <w:sz w:val="22"/>
          <w:szCs w:val="22"/>
        </w:rPr>
        <w:t>Manager</w:t>
      </w:r>
      <w:r w:rsidRPr="00023CC0">
        <w:rPr>
          <w:rFonts w:ascii="Arial" w:hAnsi="Arial" w:cs="Arial"/>
          <w:spacing w:val="-2"/>
          <w:kern w:val="0"/>
          <w:sz w:val="22"/>
          <w:szCs w:val="22"/>
        </w:rPr>
        <w:t xml:space="preserve"> </w:t>
      </w:r>
      <w:r w:rsidRPr="00023CC0">
        <w:rPr>
          <w:rFonts w:ascii="Arial" w:hAnsi="Arial" w:cs="Arial"/>
          <w:kern w:val="0"/>
          <w:sz w:val="22"/>
          <w:szCs w:val="22"/>
        </w:rPr>
        <w:t>may</w:t>
      </w:r>
      <w:r w:rsidRPr="00023CC0">
        <w:rPr>
          <w:rFonts w:ascii="Arial" w:hAnsi="Arial" w:cs="Arial"/>
          <w:spacing w:val="-1"/>
          <w:kern w:val="0"/>
          <w:sz w:val="22"/>
          <w:szCs w:val="22"/>
        </w:rPr>
        <w:t xml:space="preserve"> </w:t>
      </w:r>
      <w:r w:rsidRPr="00023CC0">
        <w:rPr>
          <w:rFonts w:ascii="Arial" w:hAnsi="Arial" w:cs="Arial"/>
          <w:kern w:val="0"/>
          <w:sz w:val="22"/>
          <w:szCs w:val="22"/>
        </w:rPr>
        <w:t>also</w:t>
      </w:r>
      <w:r w:rsidRPr="00023CC0">
        <w:rPr>
          <w:rFonts w:ascii="Arial" w:hAnsi="Arial" w:cs="Arial"/>
          <w:spacing w:val="-2"/>
          <w:kern w:val="0"/>
          <w:sz w:val="22"/>
          <w:szCs w:val="22"/>
        </w:rPr>
        <w:t xml:space="preserve"> </w:t>
      </w:r>
      <w:r w:rsidRPr="00023CC0">
        <w:rPr>
          <w:rFonts w:ascii="Arial" w:hAnsi="Arial" w:cs="Arial"/>
          <w:kern w:val="0"/>
          <w:sz w:val="22"/>
          <w:szCs w:val="22"/>
        </w:rPr>
        <w:t>arrange</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hear</w:t>
      </w:r>
      <w:r w:rsidRPr="00023CC0">
        <w:rPr>
          <w:rFonts w:ascii="Arial" w:hAnsi="Arial" w:cs="Arial"/>
          <w:spacing w:val="-2"/>
          <w:kern w:val="0"/>
          <w:sz w:val="22"/>
          <w:szCs w:val="22"/>
        </w:rPr>
        <w:t xml:space="preserve"> </w:t>
      </w:r>
      <w:r w:rsidRPr="00023CC0">
        <w:rPr>
          <w:rFonts w:ascii="Arial" w:hAnsi="Arial" w:cs="Arial"/>
          <w:kern w:val="0"/>
          <w:sz w:val="22"/>
          <w:szCs w:val="22"/>
        </w:rPr>
        <w:t>from</w:t>
      </w:r>
      <w:r w:rsidRPr="00023CC0">
        <w:rPr>
          <w:rFonts w:ascii="Arial" w:hAnsi="Arial" w:cs="Arial"/>
          <w:spacing w:val="-2"/>
          <w:kern w:val="0"/>
          <w:sz w:val="22"/>
          <w:szCs w:val="22"/>
        </w:rPr>
        <w:t xml:space="preserve"> </w:t>
      </w:r>
      <w:r w:rsidRPr="00023CC0">
        <w:rPr>
          <w:rFonts w:ascii="Arial" w:hAnsi="Arial" w:cs="Arial"/>
          <w:kern w:val="0"/>
          <w:sz w:val="22"/>
          <w:szCs w:val="22"/>
        </w:rPr>
        <w:t>any</w:t>
      </w:r>
      <w:r w:rsidRPr="00023CC0">
        <w:rPr>
          <w:rFonts w:ascii="Arial" w:hAnsi="Arial" w:cs="Arial"/>
          <w:spacing w:val="-3"/>
          <w:kern w:val="0"/>
          <w:sz w:val="22"/>
          <w:szCs w:val="22"/>
        </w:rPr>
        <w:t xml:space="preserve"> </w:t>
      </w:r>
      <w:r w:rsidRPr="00023CC0">
        <w:rPr>
          <w:rFonts w:ascii="Arial" w:hAnsi="Arial" w:cs="Arial"/>
          <w:kern w:val="0"/>
          <w:sz w:val="22"/>
          <w:szCs w:val="22"/>
        </w:rPr>
        <w:t>other persons with</w:t>
      </w:r>
      <w:r w:rsidRPr="00023CC0">
        <w:rPr>
          <w:rFonts w:ascii="Arial" w:hAnsi="Arial" w:cs="Arial"/>
          <w:spacing w:val="-3"/>
          <w:kern w:val="0"/>
          <w:sz w:val="22"/>
          <w:szCs w:val="22"/>
        </w:rPr>
        <w:t xml:space="preserve"> </w:t>
      </w:r>
      <w:r w:rsidRPr="00023CC0">
        <w:rPr>
          <w:rFonts w:ascii="Arial" w:hAnsi="Arial" w:cs="Arial"/>
          <w:kern w:val="0"/>
          <w:sz w:val="22"/>
          <w:szCs w:val="22"/>
        </w:rPr>
        <w:t>relevant knowledge</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alleged</w:t>
      </w:r>
      <w:r w:rsidRPr="00023CC0">
        <w:rPr>
          <w:rFonts w:ascii="Arial" w:hAnsi="Arial" w:cs="Arial"/>
          <w:spacing w:val="-1"/>
          <w:kern w:val="0"/>
          <w:sz w:val="22"/>
          <w:szCs w:val="22"/>
        </w:rPr>
        <w:t xml:space="preserve"> </w:t>
      </w:r>
      <w:r w:rsidRPr="00023CC0">
        <w:rPr>
          <w:rFonts w:ascii="Arial" w:hAnsi="Arial" w:cs="Arial"/>
          <w:kern w:val="0"/>
          <w:sz w:val="22"/>
          <w:szCs w:val="22"/>
        </w:rPr>
        <w:t>offence</w:t>
      </w:r>
      <w:r w:rsidRPr="00023CC0">
        <w:rPr>
          <w:rFonts w:ascii="Arial" w:hAnsi="Arial" w:cs="Arial"/>
          <w:spacing w:val="-1"/>
          <w:kern w:val="0"/>
          <w:sz w:val="22"/>
          <w:szCs w:val="22"/>
        </w:rPr>
        <w:t xml:space="preserve"> </w:t>
      </w:r>
      <w:r w:rsidRPr="00023CC0">
        <w:rPr>
          <w:rFonts w:ascii="Arial" w:hAnsi="Arial" w:cs="Arial"/>
          <w:kern w:val="0"/>
          <w:sz w:val="22"/>
          <w:szCs w:val="22"/>
        </w:rPr>
        <w:t>or</w:t>
      </w:r>
      <w:r w:rsidRPr="00023CC0">
        <w:rPr>
          <w:rFonts w:ascii="Arial" w:hAnsi="Arial" w:cs="Arial"/>
          <w:spacing w:val="-1"/>
          <w:kern w:val="0"/>
          <w:sz w:val="22"/>
          <w:szCs w:val="22"/>
        </w:rPr>
        <w:t xml:space="preserve"> </w:t>
      </w:r>
      <w:r w:rsidRPr="00023CC0">
        <w:rPr>
          <w:rFonts w:ascii="Arial" w:hAnsi="Arial" w:cs="Arial"/>
          <w:kern w:val="0"/>
          <w:sz w:val="22"/>
          <w:szCs w:val="22"/>
        </w:rPr>
        <w:t>incident and</w:t>
      </w:r>
      <w:r w:rsidRPr="00023CC0">
        <w:rPr>
          <w:rFonts w:ascii="Arial" w:hAnsi="Arial" w:cs="Arial"/>
          <w:spacing w:val="-3"/>
          <w:kern w:val="0"/>
          <w:sz w:val="22"/>
          <w:szCs w:val="22"/>
        </w:rPr>
        <w:t xml:space="preserve"> </w:t>
      </w:r>
      <w:r w:rsidRPr="00023CC0">
        <w:rPr>
          <w:rFonts w:ascii="Arial" w:hAnsi="Arial" w:cs="Arial"/>
          <w:kern w:val="0"/>
          <w:sz w:val="22"/>
          <w:szCs w:val="22"/>
        </w:rPr>
        <w:t>may</w:t>
      </w:r>
      <w:r w:rsidRPr="00023CC0">
        <w:rPr>
          <w:rFonts w:ascii="Arial" w:hAnsi="Arial" w:cs="Arial"/>
          <w:spacing w:val="-1"/>
          <w:kern w:val="0"/>
          <w:sz w:val="22"/>
          <w:szCs w:val="22"/>
        </w:rPr>
        <w:t xml:space="preserve"> </w:t>
      </w:r>
      <w:r w:rsidRPr="00023CC0">
        <w:rPr>
          <w:rFonts w:ascii="Arial" w:hAnsi="Arial" w:cs="Arial"/>
          <w:kern w:val="0"/>
          <w:sz w:val="22"/>
          <w:szCs w:val="22"/>
        </w:rPr>
        <w:t>also</w:t>
      </w:r>
      <w:r w:rsidRPr="00023CC0">
        <w:rPr>
          <w:rFonts w:ascii="Arial" w:hAnsi="Arial" w:cs="Arial"/>
          <w:spacing w:val="-3"/>
          <w:kern w:val="0"/>
          <w:sz w:val="22"/>
          <w:szCs w:val="22"/>
        </w:rPr>
        <w:t xml:space="preserve"> </w:t>
      </w:r>
      <w:r w:rsidRPr="00023CC0">
        <w:rPr>
          <w:rFonts w:ascii="Arial" w:hAnsi="Arial" w:cs="Arial"/>
          <w:kern w:val="0"/>
          <w:sz w:val="22"/>
          <w:szCs w:val="22"/>
        </w:rPr>
        <w:t>arrange</w:t>
      </w:r>
      <w:r w:rsidRPr="00023CC0">
        <w:rPr>
          <w:rFonts w:ascii="Arial" w:hAnsi="Arial" w:cs="Arial"/>
          <w:spacing w:val="-3"/>
          <w:kern w:val="0"/>
          <w:sz w:val="22"/>
          <w:szCs w:val="22"/>
        </w:rPr>
        <w:t xml:space="preserve"> </w:t>
      </w:r>
      <w:r w:rsidRPr="00023CC0">
        <w:rPr>
          <w:rFonts w:ascii="Arial" w:hAnsi="Arial" w:cs="Arial"/>
          <w:kern w:val="0"/>
          <w:sz w:val="22"/>
          <w:szCs w:val="22"/>
        </w:rPr>
        <w:t>for</w:t>
      </w:r>
      <w:r w:rsidRPr="00023CC0">
        <w:rPr>
          <w:rFonts w:ascii="Arial" w:hAnsi="Arial" w:cs="Arial"/>
          <w:spacing w:val="-2"/>
          <w:kern w:val="0"/>
          <w:sz w:val="22"/>
          <w:szCs w:val="22"/>
        </w:rPr>
        <w:t xml:space="preserve"> </w:t>
      </w:r>
      <w:r w:rsidRPr="00023CC0">
        <w:rPr>
          <w:rFonts w:ascii="Arial" w:hAnsi="Arial" w:cs="Arial"/>
          <w:kern w:val="0"/>
          <w:sz w:val="22"/>
          <w:szCs w:val="22"/>
        </w:rPr>
        <w:t>such</w:t>
      </w:r>
      <w:r w:rsidRPr="00023CC0">
        <w:rPr>
          <w:rFonts w:ascii="Arial" w:hAnsi="Arial" w:cs="Arial"/>
          <w:spacing w:val="-3"/>
          <w:kern w:val="0"/>
          <w:sz w:val="22"/>
          <w:szCs w:val="22"/>
        </w:rPr>
        <w:t xml:space="preserve"> </w:t>
      </w:r>
      <w:r w:rsidRPr="00023CC0">
        <w:rPr>
          <w:rFonts w:ascii="Arial" w:hAnsi="Arial" w:cs="Arial"/>
          <w:kern w:val="0"/>
          <w:sz w:val="22"/>
          <w:szCs w:val="22"/>
        </w:rPr>
        <w:t>other persons as</w:t>
      </w:r>
      <w:r w:rsidRPr="00023CC0">
        <w:rPr>
          <w:rFonts w:ascii="Arial" w:hAnsi="Arial" w:cs="Arial"/>
          <w:spacing w:val="-3"/>
          <w:kern w:val="0"/>
          <w:sz w:val="22"/>
          <w:szCs w:val="22"/>
        </w:rPr>
        <w:t xml:space="preserve"> </w:t>
      </w:r>
      <w:r w:rsidRPr="00023CC0">
        <w:rPr>
          <w:rFonts w:ascii="Arial" w:hAnsi="Arial" w:cs="Arial"/>
          <w:kern w:val="0"/>
          <w:sz w:val="22"/>
          <w:szCs w:val="22"/>
        </w:rPr>
        <w:t>considered</w:t>
      </w:r>
      <w:r w:rsidRPr="00023CC0">
        <w:rPr>
          <w:rFonts w:ascii="Arial" w:hAnsi="Arial" w:cs="Arial"/>
          <w:spacing w:val="-3"/>
          <w:kern w:val="0"/>
          <w:sz w:val="22"/>
          <w:szCs w:val="22"/>
        </w:rPr>
        <w:t xml:space="preserve"> </w:t>
      </w:r>
      <w:r w:rsidRPr="00023CC0">
        <w:rPr>
          <w:rFonts w:ascii="Arial" w:hAnsi="Arial" w:cs="Arial"/>
          <w:kern w:val="0"/>
          <w:sz w:val="22"/>
          <w:szCs w:val="22"/>
        </w:rPr>
        <w:t>necessary</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be</w:t>
      </w:r>
      <w:r w:rsidRPr="00023CC0">
        <w:rPr>
          <w:rFonts w:ascii="Arial" w:hAnsi="Arial" w:cs="Arial"/>
          <w:spacing w:val="-2"/>
          <w:kern w:val="0"/>
          <w:sz w:val="22"/>
          <w:szCs w:val="22"/>
        </w:rPr>
        <w:t xml:space="preserve"> </w:t>
      </w:r>
      <w:r w:rsidRPr="00023CC0">
        <w:rPr>
          <w:rFonts w:ascii="Arial" w:hAnsi="Arial" w:cs="Arial"/>
          <w:kern w:val="0"/>
          <w:sz w:val="22"/>
          <w:szCs w:val="22"/>
        </w:rPr>
        <w:t>present</w:t>
      </w:r>
      <w:r w:rsidRPr="00023CC0">
        <w:rPr>
          <w:rFonts w:ascii="Arial" w:hAnsi="Arial" w:cs="Arial"/>
          <w:spacing w:val="-2"/>
          <w:kern w:val="0"/>
          <w:sz w:val="22"/>
          <w:szCs w:val="22"/>
        </w:rPr>
        <w:t xml:space="preserve"> </w:t>
      </w:r>
      <w:r w:rsidRPr="00023CC0">
        <w:rPr>
          <w:rFonts w:ascii="Arial" w:hAnsi="Arial" w:cs="Arial"/>
          <w:kern w:val="0"/>
          <w:sz w:val="22"/>
          <w:szCs w:val="22"/>
        </w:rPr>
        <w:t>during</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meeting</w:t>
      </w:r>
      <w:r w:rsidRPr="00023CC0">
        <w:rPr>
          <w:rFonts w:ascii="Arial" w:hAnsi="Arial" w:cs="Arial"/>
          <w:spacing w:val="-1"/>
          <w:kern w:val="0"/>
          <w:sz w:val="22"/>
          <w:szCs w:val="22"/>
        </w:rPr>
        <w:t xml:space="preserve"> </w:t>
      </w:r>
      <w:r w:rsidRPr="00023CC0">
        <w:rPr>
          <w:rFonts w:ascii="Arial" w:hAnsi="Arial" w:cs="Arial"/>
          <w:kern w:val="0"/>
          <w:sz w:val="22"/>
          <w:szCs w:val="22"/>
        </w:rPr>
        <w:t>or</w:t>
      </w:r>
      <w:r w:rsidRPr="00023CC0">
        <w:rPr>
          <w:rFonts w:ascii="Arial" w:hAnsi="Arial" w:cs="Arial"/>
          <w:spacing w:val="-2"/>
          <w:kern w:val="0"/>
          <w:sz w:val="22"/>
          <w:szCs w:val="22"/>
        </w:rPr>
        <w:t xml:space="preserve"> </w:t>
      </w:r>
      <w:r w:rsidRPr="00023CC0">
        <w:rPr>
          <w:rFonts w:ascii="Arial" w:hAnsi="Arial" w:cs="Arial"/>
          <w:kern w:val="0"/>
          <w:sz w:val="22"/>
          <w:szCs w:val="22"/>
        </w:rPr>
        <w:t>any part</w:t>
      </w:r>
      <w:r w:rsidRPr="00023CC0">
        <w:rPr>
          <w:rFonts w:ascii="Arial" w:hAnsi="Arial" w:cs="Arial"/>
          <w:spacing w:val="-2"/>
          <w:kern w:val="0"/>
          <w:sz w:val="22"/>
          <w:szCs w:val="22"/>
        </w:rPr>
        <w:t xml:space="preserve"> </w:t>
      </w:r>
      <w:r w:rsidRPr="00023CC0">
        <w:rPr>
          <w:rFonts w:ascii="Arial" w:hAnsi="Arial" w:cs="Arial"/>
          <w:kern w:val="0"/>
          <w:sz w:val="22"/>
          <w:szCs w:val="22"/>
        </w:rPr>
        <w:t>thereof.</w:t>
      </w:r>
    </w:p>
    <w:p w14:paraId="246F40DC"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5B17FF07" w14:textId="77777777" w:rsidR="00023CC0" w:rsidRPr="00023CC0" w:rsidRDefault="00023CC0" w:rsidP="00023CC0">
      <w:pPr>
        <w:kinsoku w:val="0"/>
        <w:overflowPunct w:val="0"/>
        <w:autoSpaceDE w:val="0"/>
        <w:autoSpaceDN w:val="0"/>
        <w:adjustRightInd w:val="0"/>
        <w:ind w:left="100" w:right="509"/>
        <w:rPr>
          <w:rFonts w:ascii="Arial" w:hAnsi="Arial" w:cs="Arial"/>
          <w:kern w:val="0"/>
          <w:sz w:val="22"/>
          <w:szCs w:val="22"/>
        </w:rPr>
      </w:pPr>
      <w:r w:rsidRPr="00023CC0">
        <w:rPr>
          <w:rFonts w:ascii="Arial" w:hAnsi="Arial" w:cs="Arial"/>
          <w:kern w:val="0"/>
          <w:sz w:val="22"/>
          <w:szCs w:val="22"/>
        </w:rPr>
        <w:t>The Market Manager will have the authority to issue warning letters up to the final written warning stage.</w:t>
      </w:r>
    </w:p>
    <w:p w14:paraId="429F97D8"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7F910D4F" w14:textId="77777777" w:rsidR="00023CC0" w:rsidRPr="00023CC0" w:rsidRDefault="00023CC0" w:rsidP="00023CC0">
      <w:pPr>
        <w:kinsoku w:val="0"/>
        <w:overflowPunct w:val="0"/>
        <w:autoSpaceDE w:val="0"/>
        <w:autoSpaceDN w:val="0"/>
        <w:adjustRightInd w:val="0"/>
        <w:ind w:left="100"/>
        <w:rPr>
          <w:rFonts w:ascii="Arial" w:hAnsi="Arial" w:cs="Arial"/>
          <w:kern w:val="0"/>
          <w:sz w:val="22"/>
          <w:szCs w:val="22"/>
        </w:rPr>
      </w:pPr>
      <w:r w:rsidRPr="00023CC0">
        <w:rPr>
          <w:rFonts w:ascii="Arial" w:hAnsi="Arial" w:cs="Arial"/>
          <w:kern w:val="0"/>
          <w:sz w:val="22"/>
          <w:szCs w:val="22"/>
        </w:rPr>
        <w:t>The Disciplinary matter may be determined in any one of the following ways: -</w:t>
      </w:r>
    </w:p>
    <w:p w14:paraId="7AB899B7"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16EDF1CD" w14:textId="77777777" w:rsidR="00023CC0" w:rsidRPr="00023CC0" w:rsidRDefault="00023CC0" w:rsidP="00023CC0">
      <w:pPr>
        <w:numPr>
          <w:ilvl w:val="0"/>
          <w:numId w:val="6"/>
        </w:numPr>
        <w:tabs>
          <w:tab w:val="left" w:pos="358"/>
        </w:tabs>
        <w:kinsoku w:val="0"/>
        <w:overflowPunct w:val="0"/>
        <w:autoSpaceDE w:val="0"/>
        <w:autoSpaceDN w:val="0"/>
        <w:adjustRightInd w:val="0"/>
        <w:ind w:left="358" w:hanging="258"/>
        <w:rPr>
          <w:rFonts w:ascii="Arial" w:hAnsi="Arial" w:cs="Arial"/>
          <w:kern w:val="0"/>
          <w:sz w:val="22"/>
          <w:szCs w:val="22"/>
        </w:rPr>
      </w:pPr>
      <w:r w:rsidRPr="00023CC0">
        <w:rPr>
          <w:rFonts w:ascii="Arial" w:hAnsi="Arial" w:cs="Arial"/>
          <w:kern w:val="0"/>
          <w:sz w:val="22"/>
          <w:szCs w:val="22"/>
        </w:rPr>
        <w:t>Dismiss the allegations entirely</w:t>
      </w:r>
    </w:p>
    <w:p w14:paraId="416203BD"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68364153" w14:textId="77777777" w:rsidR="00023CC0" w:rsidRPr="00023CC0" w:rsidRDefault="00023CC0" w:rsidP="00023CC0">
      <w:pPr>
        <w:numPr>
          <w:ilvl w:val="0"/>
          <w:numId w:val="6"/>
        </w:numPr>
        <w:tabs>
          <w:tab w:val="left" w:pos="356"/>
        </w:tabs>
        <w:kinsoku w:val="0"/>
        <w:overflowPunct w:val="0"/>
        <w:autoSpaceDE w:val="0"/>
        <w:autoSpaceDN w:val="0"/>
        <w:adjustRightInd w:val="0"/>
        <w:ind w:left="356" w:hanging="256"/>
        <w:rPr>
          <w:rFonts w:ascii="Arial" w:hAnsi="Arial" w:cs="Arial"/>
          <w:kern w:val="0"/>
          <w:sz w:val="22"/>
          <w:szCs w:val="22"/>
        </w:rPr>
      </w:pPr>
      <w:r w:rsidRPr="00023CC0">
        <w:rPr>
          <w:rFonts w:ascii="Arial" w:hAnsi="Arial" w:cs="Arial"/>
          <w:kern w:val="0"/>
          <w:sz w:val="22"/>
          <w:szCs w:val="22"/>
        </w:rPr>
        <w:t>Give a verbal warning.</w:t>
      </w:r>
    </w:p>
    <w:p w14:paraId="0474FAED"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16CB0D8C" w14:textId="77777777" w:rsidR="00023CC0" w:rsidRPr="00023CC0" w:rsidRDefault="00023CC0" w:rsidP="00023CC0">
      <w:pPr>
        <w:numPr>
          <w:ilvl w:val="0"/>
          <w:numId w:val="6"/>
        </w:numPr>
        <w:tabs>
          <w:tab w:val="left" w:pos="344"/>
        </w:tabs>
        <w:kinsoku w:val="0"/>
        <w:overflowPunct w:val="0"/>
        <w:autoSpaceDE w:val="0"/>
        <w:autoSpaceDN w:val="0"/>
        <w:adjustRightInd w:val="0"/>
        <w:ind w:left="344" w:hanging="244"/>
        <w:rPr>
          <w:rFonts w:ascii="Arial" w:hAnsi="Arial" w:cs="Arial"/>
          <w:kern w:val="0"/>
          <w:sz w:val="22"/>
          <w:szCs w:val="22"/>
        </w:rPr>
      </w:pPr>
      <w:r w:rsidRPr="00023CC0">
        <w:rPr>
          <w:rFonts w:ascii="Arial" w:hAnsi="Arial" w:cs="Arial"/>
          <w:kern w:val="0"/>
          <w:sz w:val="22"/>
          <w:szCs w:val="22"/>
        </w:rPr>
        <w:t>Give a formal written warning.</w:t>
      </w:r>
    </w:p>
    <w:p w14:paraId="06D37739"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7991847E" w14:textId="77777777" w:rsidR="00023CC0" w:rsidRPr="00023CC0" w:rsidRDefault="00023CC0" w:rsidP="00023CC0">
      <w:pPr>
        <w:numPr>
          <w:ilvl w:val="0"/>
          <w:numId w:val="6"/>
        </w:numPr>
        <w:tabs>
          <w:tab w:val="left" w:pos="358"/>
        </w:tabs>
        <w:kinsoku w:val="0"/>
        <w:overflowPunct w:val="0"/>
        <w:autoSpaceDE w:val="0"/>
        <w:autoSpaceDN w:val="0"/>
        <w:adjustRightInd w:val="0"/>
        <w:ind w:left="358" w:hanging="258"/>
        <w:rPr>
          <w:rFonts w:ascii="Arial" w:hAnsi="Arial" w:cs="Arial"/>
          <w:kern w:val="0"/>
          <w:sz w:val="22"/>
          <w:szCs w:val="22"/>
        </w:rPr>
      </w:pPr>
      <w:r w:rsidRPr="00023CC0">
        <w:rPr>
          <w:rFonts w:ascii="Arial" w:hAnsi="Arial" w:cs="Arial"/>
          <w:kern w:val="0"/>
          <w:sz w:val="22"/>
          <w:szCs w:val="22"/>
        </w:rPr>
        <w:t>Suspend the trader.</w:t>
      </w:r>
    </w:p>
    <w:p w14:paraId="5E94DE37"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101DDB58" w14:textId="77777777" w:rsidR="00023CC0" w:rsidRPr="00023CC0" w:rsidRDefault="00023CC0" w:rsidP="00023CC0">
      <w:pPr>
        <w:numPr>
          <w:ilvl w:val="0"/>
          <w:numId w:val="6"/>
        </w:numPr>
        <w:tabs>
          <w:tab w:val="left" w:pos="358"/>
        </w:tabs>
        <w:kinsoku w:val="0"/>
        <w:overflowPunct w:val="0"/>
        <w:autoSpaceDE w:val="0"/>
        <w:autoSpaceDN w:val="0"/>
        <w:adjustRightInd w:val="0"/>
        <w:ind w:left="358" w:hanging="258"/>
        <w:rPr>
          <w:rFonts w:ascii="Arial" w:hAnsi="Arial" w:cs="Arial"/>
          <w:kern w:val="0"/>
          <w:sz w:val="22"/>
          <w:szCs w:val="22"/>
        </w:rPr>
      </w:pPr>
      <w:r w:rsidRPr="00023CC0">
        <w:rPr>
          <w:rFonts w:ascii="Arial" w:hAnsi="Arial" w:cs="Arial"/>
          <w:kern w:val="0"/>
          <w:sz w:val="22"/>
          <w:szCs w:val="22"/>
        </w:rPr>
        <w:t>Terminate the trader’s agreement to trade at the Market.</w:t>
      </w:r>
    </w:p>
    <w:p w14:paraId="64748001" w14:textId="77777777" w:rsidR="00023CC0" w:rsidRPr="00023CC0" w:rsidRDefault="00023CC0" w:rsidP="00023CC0">
      <w:pPr>
        <w:kinsoku w:val="0"/>
        <w:overflowPunct w:val="0"/>
        <w:autoSpaceDE w:val="0"/>
        <w:autoSpaceDN w:val="0"/>
        <w:adjustRightInd w:val="0"/>
        <w:spacing w:before="251"/>
        <w:ind w:left="100" w:right="399"/>
        <w:rPr>
          <w:rFonts w:ascii="Arial" w:hAnsi="Arial" w:cs="Arial"/>
          <w:kern w:val="0"/>
          <w:sz w:val="22"/>
          <w:szCs w:val="22"/>
        </w:rPr>
      </w:pPr>
      <w:r w:rsidRPr="00023CC0">
        <w:rPr>
          <w:rFonts w:ascii="Arial" w:hAnsi="Arial" w:cs="Arial"/>
          <w:kern w:val="0"/>
          <w:sz w:val="22"/>
          <w:szCs w:val="22"/>
        </w:rPr>
        <w:t>Save in cases of gross misconduct or persistent failure to comply, offences of breaches of discipline will normally be dealt with in the following manner: -</w:t>
      </w:r>
    </w:p>
    <w:p w14:paraId="645F99AD"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42977098" w14:textId="77777777" w:rsidR="00023CC0" w:rsidRPr="00023CC0" w:rsidRDefault="00023CC0" w:rsidP="00023CC0">
      <w:pPr>
        <w:kinsoku w:val="0"/>
        <w:overflowPunct w:val="0"/>
        <w:autoSpaceDE w:val="0"/>
        <w:autoSpaceDN w:val="0"/>
        <w:adjustRightInd w:val="0"/>
        <w:spacing w:before="1"/>
        <w:ind w:left="100" w:right="117"/>
        <w:rPr>
          <w:rFonts w:ascii="Arial" w:hAnsi="Arial" w:cs="Arial"/>
          <w:kern w:val="0"/>
          <w:sz w:val="22"/>
          <w:szCs w:val="22"/>
        </w:rPr>
      </w:pPr>
      <w:r w:rsidRPr="00023CC0">
        <w:rPr>
          <w:rFonts w:ascii="Arial" w:hAnsi="Arial" w:cs="Arial"/>
          <w:kern w:val="0"/>
          <w:sz w:val="22"/>
          <w:szCs w:val="22"/>
        </w:rPr>
        <w:t>Verbal</w:t>
      </w:r>
      <w:r w:rsidRPr="00023CC0">
        <w:rPr>
          <w:rFonts w:ascii="Arial" w:hAnsi="Arial" w:cs="Arial"/>
          <w:spacing w:val="-1"/>
          <w:kern w:val="0"/>
          <w:sz w:val="22"/>
          <w:szCs w:val="22"/>
        </w:rPr>
        <w:t xml:space="preserve"> </w:t>
      </w:r>
      <w:r w:rsidRPr="00023CC0">
        <w:rPr>
          <w:rFonts w:ascii="Arial" w:hAnsi="Arial" w:cs="Arial"/>
          <w:kern w:val="0"/>
          <w:sz w:val="22"/>
          <w:szCs w:val="22"/>
        </w:rPr>
        <w:t>Warning –The verbal warning will be noted</w:t>
      </w:r>
      <w:r w:rsidRPr="00023CC0">
        <w:rPr>
          <w:rFonts w:ascii="Arial" w:hAnsi="Arial" w:cs="Arial"/>
          <w:spacing w:val="-2"/>
          <w:kern w:val="0"/>
          <w:sz w:val="22"/>
          <w:szCs w:val="22"/>
        </w:rPr>
        <w:t xml:space="preserve"> </w:t>
      </w:r>
      <w:r w:rsidRPr="00023CC0">
        <w:rPr>
          <w:rFonts w:ascii="Arial" w:hAnsi="Arial" w:cs="Arial"/>
          <w:kern w:val="0"/>
          <w:sz w:val="22"/>
          <w:szCs w:val="22"/>
        </w:rPr>
        <w:t>on</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traders</w:t>
      </w:r>
      <w:r w:rsidRPr="00023CC0">
        <w:rPr>
          <w:rFonts w:ascii="Arial" w:hAnsi="Arial" w:cs="Arial"/>
          <w:spacing w:val="-2"/>
          <w:kern w:val="0"/>
          <w:sz w:val="22"/>
          <w:szCs w:val="22"/>
        </w:rPr>
        <w:t xml:space="preserve"> </w:t>
      </w:r>
      <w:r w:rsidRPr="00023CC0">
        <w:rPr>
          <w:rFonts w:ascii="Arial" w:hAnsi="Arial" w:cs="Arial"/>
          <w:kern w:val="0"/>
          <w:sz w:val="22"/>
          <w:szCs w:val="22"/>
        </w:rPr>
        <w:t>record</w:t>
      </w:r>
      <w:r w:rsidRPr="00023CC0">
        <w:rPr>
          <w:rFonts w:ascii="Arial" w:hAnsi="Arial" w:cs="Arial"/>
          <w:spacing w:val="-2"/>
          <w:kern w:val="0"/>
          <w:sz w:val="22"/>
          <w:szCs w:val="22"/>
        </w:rPr>
        <w:t xml:space="preserve"> </w:t>
      </w:r>
      <w:r w:rsidRPr="00023CC0">
        <w:rPr>
          <w:rFonts w:ascii="Arial" w:hAnsi="Arial" w:cs="Arial"/>
          <w:kern w:val="0"/>
          <w:sz w:val="22"/>
          <w:szCs w:val="22"/>
        </w:rPr>
        <w:t>for</w:t>
      </w:r>
      <w:r w:rsidRPr="00023CC0">
        <w:rPr>
          <w:rFonts w:ascii="Arial" w:hAnsi="Arial" w:cs="Arial"/>
          <w:spacing w:val="-1"/>
          <w:kern w:val="0"/>
          <w:sz w:val="22"/>
          <w:szCs w:val="22"/>
        </w:rPr>
        <w:t xml:space="preserve"> </w:t>
      </w:r>
      <w:r w:rsidRPr="00023CC0">
        <w:rPr>
          <w:rFonts w:ascii="Arial" w:hAnsi="Arial" w:cs="Arial"/>
          <w:kern w:val="0"/>
          <w:sz w:val="22"/>
          <w:szCs w:val="22"/>
        </w:rPr>
        <w:t>a period of</w:t>
      </w:r>
      <w:r w:rsidRPr="00023CC0">
        <w:rPr>
          <w:rFonts w:ascii="Arial" w:hAnsi="Arial" w:cs="Arial"/>
          <w:spacing w:val="-1"/>
          <w:kern w:val="0"/>
          <w:sz w:val="22"/>
          <w:szCs w:val="22"/>
        </w:rPr>
        <w:t xml:space="preserve"> </w:t>
      </w:r>
      <w:r w:rsidRPr="00023CC0">
        <w:rPr>
          <w:rFonts w:ascii="Arial" w:hAnsi="Arial" w:cs="Arial"/>
          <w:kern w:val="0"/>
          <w:sz w:val="22"/>
          <w:szCs w:val="22"/>
        </w:rPr>
        <w:t>12 months, if immediate</w:t>
      </w:r>
      <w:r w:rsidRPr="00023CC0">
        <w:rPr>
          <w:rFonts w:ascii="Arial" w:hAnsi="Arial" w:cs="Arial"/>
          <w:spacing w:val="-2"/>
          <w:kern w:val="0"/>
          <w:sz w:val="22"/>
          <w:szCs w:val="22"/>
        </w:rPr>
        <w:t xml:space="preserve"> </w:t>
      </w:r>
      <w:r w:rsidRPr="00023CC0">
        <w:rPr>
          <w:rFonts w:ascii="Arial" w:hAnsi="Arial" w:cs="Arial"/>
          <w:kern w:val="0"/>
          <w:sz w:val="22"/>
          <w:szCs w:val="22"/>
        </w:rPr>
        <w:t>action is not</w:t>
      </w:r>
      <w:r w:rsidRPr="00023CC0">
        <w:rPr>
          <w:rFonts w:ascii="Arial" w:hAnsi="Arial" w:cs="Arial"/>
          <w:spacing w:val="-3"/>
          <w:kern w:val="0"/>
          <w:sz w:val="22"/>
          <w:szCs w:val="22"/>
        </w:rPr>
        <w:t xml:space="preserve"> </w:t>
      </w:r>
      <w:r w:rsidRPr="00023CC0">
        <w:rPr>
          <w:rFonts w:ascii="Arial" w:hAnsi="Arial" w:cs="Arial"/>
          <w:kern w:val="0"/>
          <w:sz w:val="22"/>
          <w:szCs w:val="22"/>
        </w:rPr>
        <w:t>taken</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rectify</w:t>
      </w:r>
      <w:r w:rsidRPr="00023CC0">
        <w:rPr>
          <w:rFonts w:ascii="Arial" w:hAnsi="Arial" w:cs="Arial"/>
          <w:spacing w:val="-2"/>
          <w:kern w:val="0"/>
          <w:sz w:val="22"/>
          <w:szCs w:val="22"/>
        </w:rPr>
        <w:t xml:space="preserve"> </w:t>
      </w:r>
      <w:r w:rsidRPr="00023CC0">
        <w:rPr>
          <w:rFonts w:ascii="Arial" w:hAnsi="Arial" w:cs="Arial"/>
          <w:kern w:val="0"/>
          <w:sz w:val="22"/>
          <w:szCs w:val="22"/>
        </w:rPr>
        <w:t>the issue or if</w:t>
      </w:r>
      <w:r w:rsidRPr="00023CC0">
        <w:rPr>
          <w:rFonts w:ascii="Arial" w:hAnsi="Arial" w:cs="Arial"/>
          <w:spacing w:val="-1"/>
          <w:kern w:val="0"/>
          <w:sz w:val="22"/>
          <w:szCs w:val="22"/>
        </w:rPr>
        <w:t xml:space="preserve"> </w:t>
      </w:r>
      <w:r w:rsidRPr="00023CC0">
        <w:rPr>
          <w:rFonts w:ascii="Arial" w:hAnsi="Arial" w:cs="Arial"/>
          <w:kern w:val="0"/>
          <w:sz w:val="22"/>
          <w:szCs w:val="22"/>
        </w:rPr>
        <w:t>there is</w:t>
      </w:r>
      <w:r w:rsidRPr="00023CC0">
        <w:rPr>
          <w:rFonts w:ascii="Arial" w:hAnsi="Arial" w:cs="Arial"/>
          <w:spacing w:val="-2"/>
          <w:kern w:val="0"/>
          <w:sz w:val="22"/>
          <w:szCs w:val="22"/>
        </w:rPr>
        <w:t xml:space="preserve"> </w:t>
      </w:r>
      <w:r w:rsidRPr="00023CC0">
        <w:rPr>
          <w:rFonts w:ascii="Arial" w:hAnsi="Arial" w:cs="Arial"/>
          <w:kern w:val="0"/>
          <w:sz w:val="22"/>
          <w:szCs w:val="22"/>
        </w:rPr>
        <w:t>a subsequent breach</w:t>
      </w:r>
      <w:r w:rsidRPr="00023CC0">
        <w:rPr>
          <w:rFonts w:ascii="Arial" w:hAnsi="Arial" w:cs="Arial"/>
          <w:spacing w:val="-1"/>
          <w:kern w:val="0"/>
          <w:sz w:val="22"/>
          <w:szCs w:val="22"/>
        </w:rPr>
        <w:t xml:space="preserve"> </w:t>
      </w:r>
      <w:r w:rsidRPr="00023CC0">
        <w:rPr>
          <w:rFonts w:ascii="Arial" w:hAnsi="Arial" w:cs="Arial"/>
          <w:kern w:val="0"/>
          <w:sz w:val="22"/>
          <w:szCs w:val="22"/>
        </w:rPr>
        <w:t>a first written</w:t>
      </w:r>
      <w:r w:rsidRPr="00023CC0">
        <w:rPr>
          <w:rFonts w:ascii="Arial" w:hAnsi="Arial" w:cs="Arial"/>
          <w:spacing w:val="-2"/>
          <w:kern w:val="0"/>
          <w:sz w:val="22"/>
          <w:szCs w:val="22"/>
        </w:rPr>
        <w:t xml:space="preserve"> </w:t>
      </w:r>
      <w:r w:rsidRPr="00023CC0">
        <w:rPr>
          <w:rFonts w:ascii="Arial" w:hAnsi="Arial" w:cs="Arial"/>
          <w:kern w:val="0"/>
          <w:sz w:val="22"/>
          <w:szCs w:val="22"/>
        </w:rPr>
        <w:t>warning will be issued.</w:t>
      </w:r>
      <w:r w:rsidRPr="00023CC0">
        <w:rPr>
          <w:rFonts w:ascii="Arial" w:hAnsi="Arial" w:cs="Arial"/>
          <w:spacing w:val="-1"/>
          <w:kern w:val="0"/>
          <w:sz w:val="22"/>
          <w:szCs w:val="22"/>
        </w:rPr>
        <w:t xml:space="preserve"> </w:t>
      </w:r>
      <w:r w:rsidRPr="00023CC0">
        <w:rPr>
          <w:rFonts w:ascii="Arial" w:hAnsi="Arial" w:cs="Arial"/>
          <w:kern w:val="0"/>
          <w:sz w:val="22"/>
          <w:szCs w:val="22"/>
        </w:rPr>
        <w:t>Issued</w:t>
      </w:r>
      <w:r w:rsidRPr="00023CC0">
        <w:rPr>
          <w:rFonts w:ascii="Arial" w:hAnsi="Arial" w:cs="Arial"/>
          <w:spacing w:val="-2"/>
          <w:kern w:val="0"/>
          <w:sz w:val="22"/>
          <w:szCs w:val="22"/>
        </w:rPr>
        <w:t xml:space="preserve"> </w:t>
      </w:r>
      <w:r w:rsidRPr="00023CC0">
        <w:rPr>
          <w:rFonts w:ascii="Arial" w:hAnsi="Arial" w:cs="Arial"/>
          <w:kern w:val="0"/>
          <w:sz w:val="22"/>
          <w:szCs w:val="22"/>
        </w:rPr>
        <w:t>by</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Market</w:t>
      </w:r>
      <w:r w:rsidRPr="00023CC0">
        <w:rPr>
          <w:rFonts w:ascii="Arial" w:hAnsi="Arial" w:cs="Arial"/>
          <w:spacing w:val="-3"/>
          <w:kern w:val="0"/>
          <w:sz w:val="22"/>
          <w:szCs w:val="22"/>
        </w:rPr>
        <w:t xml:space="preserve"> </w:t>
      </w:r>
      <w:r w:rsidRPr="00023CC0">
        <w:rPr>
          <w:rFonts w:ascii="Arial" w:hAnsi="Arial" w:cs="Arial"/>
          <w:kern w:val="0"/>
          <w:sz w:val="22"/>
          <w:szCs w:val="22"/>
        </w:rPr>
        <w:t>Officer detailing the contravention.</w:t>
      </w:r>
    </w:p>
    <w:p w14:paraId="46C73C87" w14:textId="77777777" w:rsidR="00023CC0" w:rsidRPr="00023CC0" w:rsidRDefault="00023CC0" w:rsidP="00023CC0">
      <w:pPr>
        <w:numPr>
          <w:ilvl w:val="0"/>
          <w:numId w:val="5"/>
        </w:numPr>
        <w:tabs>
          <w:tab w:val="left" w:pos="358"/>
        </w:tabs>
        <w:kinsoku w:val="0"/>
        <w:overflowPunct w:val="0"/>
        <w:autoSpaceDE w:val="0"/>
        <w:autoSpaceDN w:val="0"/>
        <w:adjustRightInd w:val="0"/>
        <w:spacing w:before="251"/>
        <w:ind w:left="358" w:right="409" w:hanging="258"/>
        <w:rPr>
          <w:rFonts w:ascii="Arial" w:hAnsi="Arial" w:cs="Arial"/>
          <w:kern w:val="0"/>
          <w:sz w:val="22"/>
          <w:szCs w:val="22"/>
        </w:rPr>
      </w:pPr>
      <w:r w:rsidRPr="00023CC0">
        <w:rPr>
          <w:rFonts w:ascii="Arial" w:hAnsi="Arial" w:cs="Arial"/>
          <w:kern w:val="0"/>
          <w:sz w:val="22"/>
          <w:szCs w:val="22"/>
        </w:rPr>
        <w:t>First written warning – Issued within 12 months of the verbal warning and is held on the traders record for 12</w:t>
      </w:r>
      <w:r w:rsidRPr="00023CC0">
        <w:rPr>
          <w:rFonts w:ascii="Arial" w:hAnsi="Arial" w:cs="Arial"/>
          <w:spacing w:val="-2"/>
          <w:kern w:val="0"/>
          <w:sz w:val="22"/>
          <w:szCs w:val="22"/>
        </w:rPr>
        <w:t xml:space="preserve"> </w:t>
      </w:r>
      <w:r w:rsidRPr="00023CC0">
        <w:rPr>
          <w:rFonts w:ascii="Arial" w:hAnsi="Arial" w:cs="Arial"/>
          <w:kern w:val="0"/>
          <w:sz w:val="22"/>
          <w:szCs w:val="22"/>
        </w:rPr>
        <w:t>months. Issued by</w:t>
      </w:r>
      <w:r w:rsidRPr="00023CC0">
        <w:rPr>
          <w:rFonts w:ascii="Arial" w:hAnsi="Arial" w:cs="Arial"/>
          <w:spacing w:val="-1"/>
          <w:kern w:val="0"/>
          <w:sz w:val="22"/>
          <w:szCs w:val="22"/>
        </w:rPr>
        <w:t xml:space="preserve"> </w:t>
      </w:r>
      <w:r w:rsidRPr="00023CC0">
        <w:rPr>
          <w:rFonts w:ascii="Arial" w:hAnsi="Arial" w:cs="Arial"/>
          <w:kern w:val="0"/>
          <w:sz w:val="22"/>
          <w:szCs w:val="22"/>
        </w:rPr>
        <w:t>Market Officer and authorised by the Market Manager.</w:t>
      </w:r>
    </w:p>
    <w:p w14:paraId="6469E18E"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4CFEEE9C" w14:textId="77777777" w:rsidR="00023CC0" w:rsidRPr="00023CC0" w:rsidRDefault="00023CC0" w:rsidP="00023CC0">
      <w:pPr>
        <w:numPr>
          <w:ilvl w:val="0"/>
          <w:numId w:val="5"/>
        </w:numPr>
        <w:tabs>
          <w:tab w:val="left" w:pos="358"/>
        </w:tabs>
        <w:kinsoku w:val="0"/>
        <w:overflowPunct w:val="0"/>
        <w:autoSpaceDE w:val="0"/>
        <w:autoSpaceDN w:val="0"/>
        <w:adjustRightInd w:val="0"/>
        <w:ind w:left="358" w:right="218" w:hanging="258"/>
        <w:rPr>
          <w:rFonts w:ascii="Arial" w:hAnsi="Arial" w:cs="Arial"/>
          <w:kern w:val="0"/>
          <w:sz w:val="22"/>
          <w:szCs w:val="22"/>
        </w:rPr>
      </w:pPr>
      <w:r w:rsidRPr="00023CC0">
        <w:rPr>
          <w:rFonts w:ascii="Arial" w:hAnsi="Arial" w:cs="Arial"/>
          <w:kern w:val="0"/>
          <w:sz w:val="22"/>
          <w:szCs w:val="22"/>
        </w:rPr>
        <w:t>Final written warning – Following the final written warning stage should a further breach be identified within the next 12 months the license may be terminated with immediate effect.</w:t>
      </w:r>
    </w:p>
    <w:p w14:paraId="6B14B155" w14:textId="77777777" w:rsidR="00023CC0" w:rsidRPr="00023CC0" w:rsidRDefault="00023CC0" w:rsidP="00023CC0">
      <w:pPr>
        <w:kinsoku w:val="0"/>
        <w:overflowPunct w:val="0"/>
        <w:autoSpaceDE w:val="0"/>
        <w:autoSpaceDN w:val="0"/>
        <w:adjustRightInd w:val="0"/>
        <w:spacing w:before="1"/>
        <w:ind w:left="100"/>
        <w:rPr>
          <w:rFonts w:ascii="Arial" w:hAnsi="Arial" w:cs="Arial"/>
          <w:kern w:val="0"/>
          <w:sz w:val="22"/>
          <w:szCs w:val="22"/>
        </w:rPr>
      </w:pPr>
      <w:r w:rsidRPr="00023CC0">
        <w:rPr>
          <w:rFonts w:ascii="Arial" w:hAnsi="Arial" w:cs="Arial"/>
          <w:kern w:val="0"/>
          <w:sz w:val="22"/>
          <w:szCs w:val="22"/>
        </w:rPr>
        <w:t>Issued by Market Manager. Appeal to Group Leader</w:t>
      </w:r>
    </w:p>
    <w:p w14:paraId="13E401D8" w14:textId="77777777" w:rsidR="00023CC0" w:rsidRPr="00023CC0" w:rsidRDefault="00023CC0" w:rsidP="00023CC0">
      <w:pPr>
        <w:numPr>
          <w:ilvl w:val="0"/>
          <w:numId w:val="5"/>
        </w:numPr>
        <w:tabs>
          <w:tab w:val="left" w:pos="346"/>
        </w:tabs>
        <w:kinsoku w:val="0"/>
        <w:overflowPunct w:val="0"/>
        <w:autoSpaceDE w:val="0"/>
        <w:autoSpaceDN w:val="0"/>
        <w:adjustRightInd w:val="0"/>
        <w:spacing w:before="251"/>
        <w:ind w:left="346" w:right="357" w:hanging="246"/>
        <w:rPr>
          <w:rFonts w:ascii="Arial" w:hAnsi="Arial" w:cs="Arial"/>
          <w:kern w:val="0"/>
          <w:sz w:val="22"/>
          <w:szCs w:val="22"/>
        </w:rPr>
      </w:pPr>
      <w:r w:rsidRPr="00023CC0">
        <w:rPr>
          <w:rFonts w:ascii="Arial" w:hAnsi="Arial" w:cs="Arial"/>
          <w:kern w:val="0"/>
          <w:sz w:val="22"/>
          <w:szCs w:val="22"/>
        </w:rPr>
        <w:t>Termination of licence notice – investigated and presented by Market Manager – Issued by Market Manager and authorised by Group Leader. Appeals to be heard by Head of Service</w:t>
      </w:r>
    </w:p>
    <w:p w14:paraId="2D27679A"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5BBE5842" w14:textId="77777777" w:rsidR="00023CC0" w:rsidRPr="00023CC0" w:rsidRDefault="00023CC0" w:rsidP="00023CC0">
      <w:pPr>
        <w:kinsoku w:val="0"/>
        <w:overflowPunct w:val="0"/>
        <w:autoSpaceDE w:val="0"/>
        <w:autoSpaceDN w:val="0"/>
        <w:adjustRightInd w:val="0"/>
        <w:ind w:left="100" w:right="219"/>
        <w:rPr>
          <w:rFonts w:ascii="Arial" w:hAnsi="Arial" w:cs="Arial"/>
          <w:kern w:val="0"/>
          <w:sz w:val="22"/>
          <w:szCs w:val="22"/>
        </w:rPr>
      </w:pPr>
      <w:r w:rsidRPr="00023CC0">
        <w:rPr>
          <w:rFonts w:ascii="Arial" w:hAnsi="Arial" w:cs="Arial"/>
          <w:kern w:val="0"/>
          <w:sz w:val="22"/>
          <w:szCs w:val="22"/>
        </w:rPr>
        <w:t>Barnsley COUNCIL</w:t>
      </w:r>
      <w:r w:rsidRPr="00023CC0">
        <w:rPr>
          <w:rFonts w:ascii="Arial" w:hAnsi="Arial" w:cs="Arial"/>
          <w:spacing w:val="-2"/>
          <w:kern w:val="0"/>
          <w:sz w:val="22"/>
          <w:szCs w:val="22"/>
        </w:rPr>
        <w:t xml:space="preserve"> </w:t>
      </w:r>
      <w:r w:rsidRPr="00023CC0">
        <w:rPr>
          <w:rFonts w:ascii="Arial" w:hAnsi="Arial" w:cs="Arial"/>
          <w:kern w:val="0"/>
          <w:sz w:val="22"/>
          <w:szCs w:val="22"/>
        </w:rPr>
        <w:t>will ensure</w:t>
      </w:r>
      <w:r w:rsidRPr="00023CC0">
        <w:rPr>
          <w:rFonts w:ascii="Arial" w:hAnsi="Arial" w:cs="Arial"/>
          <w:spacing w:val="-2"/>
          <w:kern w:val="0"/>
          <w:sz w:val="22"/>
          <w:szCs w:val="22"/>
        </w:rPr>
        <w:t xml:space="preserve"> </w:t>
      </w:r>
      <w:r w:rsidRPr="00023CC0">
        <w:rPr>
          <w:rFonts w:ascii="Arial" w:hAnsi="Arial" w:cs="Arial"/>
          <w:kern w:val="0"/>
          <w:sz w:val="22"/>
          <w:szCs w:val="22"/>
        </w:rPr>
        <w:t>that</w:t>
      </w:r>
      <w:r w:rsidRPr="00023CC0">
        <w:rPr>
          <w:rFonts w:ascii="Arial" w:hAnsi="Arial" w:cs="Arial"/>
          <w:spacing w:val="-1"/>
          <w:kern w:val="0"/>
          <w:sz w:val="22"/>
          <w:szCs w:val="22"/>
        </w:rPr>
        <w:t xml:space="preserve"> </w:t>
      </w:r>
      <w:r w:rsidRPr="00023CC0">
        <w:rPr>
          <w:rFonts w:ascii="Arial" w:hAnsi="Arial" w:cs="Arial"/>
          <w:kern w:val="0"/>
          <w:sz w:val="22"/>
          <w:szCs w:val="22"/>
        </w:rPr>
        <w:t>a proper</w:t>
      </w:r>
      <w:r w:rsidRPr="00023CC0">
        <w:rPr>
          <w:rFonts w:ascii="Arial" w:hAnsi="Arial" w:cs="Arial"/>
          <w:spacing w:val="-1"/>
          <w:kern w:val="0"/>
          <w:sz w:val="22"/>
          <w:szCs w:val="22"/>
        </w:rPr>
        <w:t xml:space="preserve"> </w:t>
      </w:r>
      <w:r w:rsidRPr="00023CC0">
        <w:rPr>
          <w:rFonts w:ascii="Arial" w:hAnsi="Arial" w:cs="Arial"/>
          <w:kern w:val="0"/>
          <w:sz w:val="22"/>
          <w:szCs w:val="22"/>
        </w:rPr>
        <w:t>record is</w:t>
      </w:r>
      <w:r w:rsidRPr="00023CC0">
        <w:rPr>
          <w:rFonts w:ascii="Arial" w:hAnsi="Arial" w:cs="Arial"/>
          <w:spacing w:val="-2"/>
          <w:kern w:val="0"/>
          <w:sz w:val="22"/>
          <w:szCs w:val="22"/>
        </w:rPr>
        <w:t xml:space="preserve"> </w:t>
      </w:r>
      <w:r w:rsidRPr="00023CC0">
        <w:rPr>
          <w:rFonts w:ascii="Arial" w:hAnsi="Arial" w:cs="Arial"/>
          <w:kern w:val="0"/>
          <w:sz w:val="22"/>
          <w:szCs w:val="22"/>
        </w:rPr>
        <w:t>kept</w:t>
      </w:r>
      <w:r w:rsidRPr="00023CC0">
        <w:rPr>
          <w:rFonts w:ascii="Arial" w:hAnsi="Arial" w:cs="Arial"/>
          <w:spacing w:val="-1"/>
          <w:kern w:val="0"/>
          <w:sz w:val="22"/>
          <w:szCs w:val="22"/>
        </w:rPr>
        <w:t xml:space="preserve"> </w:t>
      </w:r>
      <w:r w:rsidRPr="00023CC0">
        <w:rPr>
          <w:rFonts w:ascii="Arial" w:hAnsi="Arial" w:cs="Arial"/>
          <w:kern w:val="0"/>
          <w:sz w:val="22"/>
          <w:szCs w:val="22"/>
        </w:rPr>
        <w:t>of any action</w:t>
      </w:r>
      <w:r w:rsidRPr="00023CC0">
        <w:rPr>
          <w:rFonts w:ascii="Arial" w:hAnsi="Arial" w:cs="Arial"/>
          <w:spacing w:val="-2"/>
          <w:kern w:val="0"/>
          <w:sz w:val="22"/>
          <w:szCs w:val="22"/>
        </w:rPr>
        <w:t xml:space="preserve"> </w:t>
      </w:r>
      <w:r w:rsidRPr="00023CC0">
        <w:rPr>
          <w:rFonts w:ascii="Arial" w:hAnsi="Arial" w:cs="Arial"/>
          <w:kern w:val="0"/>
          <w:sz w:val="22"/>
          <w:szCs w:val="22"/>
        </w:rPr>
        <w:t>taken where</w:t>
      </w:r>
      <w:r w:rsidRPr="00023CC0">
        <w:rPr>
          <w:rFonts w:ascii="Arial" w:hAnsi="Arial" w:cs="Arial"/>
          <w:spacing w:val="-2"/>
          <w:kern w:val="0"/>
          <w:sz w:val="22"/>
          <w:szCs w:val="22"/>
        </w:rPr>
        <w:t xml:space="preserve"> </w:t>
      </w:r>
      <w:r w:rsidRPr="00023CC0">
        <w:rPr>
          <w:rFonts w:ascii="Arial" w:hAnsi="Arial" w:cs="Arial"/>
          <w:kern w:val="0"/>
          <w:sz w:val="22"/>
          <w:szCs w:val="22"/>
        </w:rPr>
        <w:t>a trader is given</w:t>
      </w:r>
      <w:r w:rsidRPr="00023CC0">
        <w:rPr>
          <w:rFonts w:ascii="Arial" w:hAnsi="Arial" w:cs="Arial"/>
          <w:spacing w:val="-2"/>
          <w:kern w:val="0"/>
          <w:sz w:val="22"/>
          <w:szCs w:val="22"/>
        </w:rPr>
        <w:t xml:space="preserve"> </w:t>
      </w:r>
      <w:r w:rsidRPr="00023CC0">
        <w:rPr>
          <w:rFonts w:ascii="Arial" w:hAnsi="Arial" w:cs="Arial"/>
          <w:kern w:val="0"/>
          <w:sz w:val="22"/>
          <w:szCs w:val="22"/>
        </w:rPr>
        <w:t>any</w:t>
      </w:r>
      <w:r w:rsidRPr="00023CC0">
        <w:rPr>
          <w:rFonts w:ascii="Arial" w:hAnsi="Arial" w:cs="Arial"/>
          <w:spacing w:val="-2"/>
          <w:kern w:val="0"/>
          <w:sz w:val="22"/>
          <w:szCs w:val="22"/>
        </w:rPr>
        <w:t xml:space="preserve"> </w:t>
      </w:r>
      <w:r w:rsidRPr="00023CC0">
        <w:rPr>
          <w:rFonts w:ascii="Arial" w:hAnsi="Arial" w:cs="Arial"/>
          <w:kern w:val="0"/>
          <w:sz w:val="22"/>
          <w:szCs w:val="22"/>
        </w:rPr>
        <w:t>formal warning or</w:t>
      </w:r>
      <w:r w:rsidRPr="00023CC0">
        <w:rPr>
          <w:rFonts w:ascii="Arial" w:hAnsi="Arial" w:cs="Arial"/>
          <w:spacing w:val="-1"/>
          <w:kern w:val="0"/>
          <w:sz w:val="22"/>
          <w:szCs w:val="22"/>
        </w:rPr>
        <w:t xml:space="preserve"> </w:t>
      </w:r>
      <w:r w:rsidRPr="00023CC0">
        <w:rPr>
          <w:rFonts w:ascii="Arial" w:hAnsi="Arial" w:cs="Arial"/>
          <w:kern w:val="0"/>
          <w:sz w:val="22"/>
          <w:szCs w:val="22"/>
        </w:rPr>
        <w:t>is suspended or</w:t>
      </w:r>
      <w:r w:rsidRPr="00023CC0">
        <w:rPr>
          <w:rFonts w:ascii="Arial" w:hAnsi="Arial" w:cs="Arial"/>
          <w:spacing w:val="-1"/>
          <w:kern w:val="0"/>
          <w:sz w:val="22"/>
          <w:szCs w:val="22"/>
        </w:rPr>
        <w:t xml:space="preserve"> </w:t>
      </w:r>
      <w:r w:rsidRPr="00023CC0">
        <w:rPr>
          <w:rFonts w:ascii="Arial" w:hAnsi="Arial" w:cs="Arial"/>
          <w:kern w:val="0"/>
          <w:sz w:val="22"/>
          <w:szCs w:val="22"/>
        </w:rPr>
        <w:t>has</w:t>
      </w:r>
      <w:r w:rsidRPr="00023CC0">
        <w:rPr>
          <w:rFonts w:ascii="Arial" w:hAnsi="Arial" w:cs="Arial"/>
          <w:spacing w:val="-2"/>
          <w:kern w:val="0"/>
          <w:sz w:val="22"/>
          <w:szCs w:val="22"/>
        </w:rPr>
        <w:t xml:space="preserve"> </w:t>
      </w:r>
      <w:r w:rsidRPr="00023CC0">
        <w:rPr>
          <w:rFonts w:ascii="Arial" w:hAnsi="Arial" w:cs="Arial"/>
          <w:kern w:val="0"/>
          <w:sz w:val="22"/>
          <w:szCs w:val="22"/>
        </w:rPr>
        <w:t>their agreement</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work</w:t>
      </w:r>
      <w:r w:rsidRPr="00023CC0">
        <w:rPr>
          <w:rFonts w:ascii="Arial" w:hAnsi="Arial" w:cs="Arial"/>
          <w:spacing w:val="-1"/>
          <w:kern w:val="0"/>
          <w:sz w:val="22"/>
          <w:szCs w:val="22"/>
        </w:rPr>
        <w:t xml:space="preserve"> </w:t>
      </w:r>
      <w:r w:rsidRPr="00023CC0">
        <w:rPr>
          <w:rFonts w:ascii="Arial" w:hAnsi="Arial" w:cs="Arial"/>
          <w:kern w:val="0"/>
          <w:sz w:val="22"/>
          <w:szCs w:val="22"/>
        </w:rPr>
        <w:t>with us terminated and</w:t>
      </w:r>
      <w:r w:rsidRPr="00023CC0">
        <w:rPr>
          <w:rFonts w:ascii="Arial" w:hAnsi="Arial" w:cs="Arial"/>
          <w:spacing w:val="-2"/>
          <w:kern w:val="0"/>
          <w:sz w:val="22"/>
          <w:szCs w:val="22"/>
        </w:rPr>
        <w:t xml:space="preserve"> </w:t>
      </w:r>
      <w:r w:rsidRPr="00023CC0">
        <w:rPr>
          <w:rFonts w:ascii="Arial" w:hAnsi="Arial" w:cs="Arial"/>
          <w:kern w:val="0"/>
          <w:sz w:val="22"/>
          <w:szCs w:val="22"/>
        </w:rPr>
        <w:t>shall,</w:t>
      </w:r>
      <w:r w:rsidRPr="00023CC0">
        <w:rPr>
          <w:rFonts w:ascii="Arial" w:hAnsi="Arial" w:cs="Arial"/>
          <w:spacing w:val="-1"/>
          <w:kern w:val="0"/>
          <w:sz w:val="22"/>
          <w:szCs w:val="22"/>
        </w:rPr>
        <w:t xml:space="preserve"> </w:t>
      </w:r>
      <w:r w:rsidRPr="00023CC0">
        <w:rPr>
          <w:rFonts w:ascii="Arial" w:hAnsi="Arial" w:cs="Arial"/>
          <w:kern w:val="0"/>
          <w:sz w:val="22"/>
          <w:szCs w:val="22"/>
        </w:rPr>
        <w:t>within seven working days</w:t>
      </w:r>
      <w:r w:rsidRPr="00023CC0">
        <w:rPr>
          <w:rFonts w:ascii="Arial" w:hAnsi="Arial" w:cs="Arial"/>
          <w:spacing w:val="-4"/>
          <w:kern w:val="0"/>
          <w:sz w:val="22"/>
          <w:szCs w:val="22"/>
        </w:rPr>
        <w:t xml:space="preserve"> </w:t>
      </w:r>
      <w:r w:rsidRPr="00023CC0">
        <w:rPr>
          <w:rFonts w:ascii="Arial" w:hAnsi="Arial" w:cs="Arial"/>
          <w:kern w:val="0"/>
          <w:sz w:val="22"/>
          <w:szCs w:val="22"/>
        </w:rPr>
        <w:t>after any</w:t>
      </w:r>
      <w:r w:rsidRPr="00023CC0">
        <w:rPr>
          <w:rFonts w:ascii="Arial" w:hAnsi="Arial" w:cs="Arial"/>
          <w:spacing w:val="-2"/>
          <w:kern w:val="0"/>
          <w:sz w:val="22"/>
          <w:szCs w:val="22"/>
        </w:rPr>
        <w:t xml:space="preserve"> </w:t>
      </w:r>
      <w:r w:rsidRPr="00023CC0">
        <w:rPr>
          <w:rFonts w:ascii="Arial" w:hAnsi="Arial" w:cs="Arial"/>
          <w:kern w:val="0"/>
          <w:sz w:val="22"/>
          <w:szCs w:val="22"/>
        </w:rPr>
        <w:t>such</w:t>
      </w:r>
      <w:r w:rsidRPr="00023CC0">
        <w:rPr>
          <w:rFonts w:ascii="Arial" w:hAnsi="Arial" w:cs="Arial"/>
          <w:spacing w:val="-2"/>
          <w:kern w:val="0"/>
          <w:sz w:val="22"/>
          <w:szCs w:val="22"/>
        </w:rPr>
        <w:t xml:space="preserve"> </w:t>
      </w:r>
      <w:r w:rsidRPr="00023CC0">
        <w:rPr>
          <w:rFonts w:ascii="Arial" w:hAnsi="Arial" w:cs="Arial"/>
          <w:kern w:val="0"/>
          <w:sz w:val="22"/>
          <w:szCs w:val="22"/>
        </w:rPr>
        <w:t>decision is taken,</w:t>
      </w:r>
      <w:r w:rsidRPr="00023CC0">
        <w:rPr>
          <w:rFonts w:ascii="Arial" w:hAnsi="Arial" w:cs="Arial"/>
          <w:spacing w:val="-1"/>
          <w:kern w:val="0"/>
          <w:sz w:val="22"/>
          <w:szCs w:val="22"/>
        </w:rPr>
        <w:t xml:space="preserve"> </w:t>
      </w:r>
      <w:r w:rsidRPr="00023CC0">
        <w:rPr>
          <w:rFonts w:ascii="Arial" w:hAnsi="Arial" w:cs="Arial"/>
          <w:kern w:val="0"/>
          <w:sz w:val="22"/>
          <w:szCs w:val="22"/>
        </w:rPr>
        <w:t>provide a written</w:t>
      </w:r>
      <w:r w:rsidRPr="00023CC0">
        <w:rPr>
          <w:rFonts w:ascii="Arial" w:hAnsi="Arial" w:cs="Arial"/>
          <w:spacing w:val="-2"/>
          <w:kern w:val="0"/>
          <w:sz w:val="22"/>
          <w:szCs w:val="22"/>
        </w:rPr>
        <w:t xml:space="preserve"> </w:t>
      </w:r>
      <w:r w:rsidRPr="00023CC0">
        <w:rPr>
          <w:rFonts w:ascii="Arial" w:hAnsi="Arial" w:cs="Arial"/>
          <w:kern w:val="0"/>
          <w:sz w:val="22"/>
          <w:szCs w:val="22"/>
        </w:rPr>
        <w:t>notice of</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decision setting out</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circumstances</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trader and representative.</w:t>
      </w:r>
    </w:p>
    <w:p w14:paraId="304CC999"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0CDEC276" w14:textId="77777777" w:rsidR="00023CC0" w:rsidRPr="00023CC0" w:rsidRDefault="00023CC0" w:rsidP="00023CC0">
      <w:pPr>
        <w:kinsoku w:val="0"/>
        <w:overflowPunct w:val="0"/>
        <w:autoSpaceDE w:val="0"/>
        <w:autoSpaceDN w:val="0"/>
        <w:adjustRightInd w:val="0"/>
        <w:ind w:left="100"/>
        <w:rPr>
          <w:rFonts w:ascii="Arial" w:hAnsi="Arial" w:cs="Arial"/>
          <w:kern w:val="0"/>
          <w:sz w:val="22"/>
          <w:szCs w:val="22"/>
        </w:rPr>
      </w:pPr>
      <w:r w:rsidRPr="00023CC0">
        <w:rPr>
          <w:rFonts w:ascii="Arial" w:hAnsi="Arial" w:cs="Arial"/>
          <w:kern w:val="0"/>
          <w:sz w:val="22"/>
          <w:szCs w:val="22"/>
          <w:u w:val="single"/>
        </w:rPr>
        <w:t>Gross Misconduct-Suspension</w:t>
      </w:r>
    </w:p>
    <w:p w14:paraId="58D6CE1B" w14:textId="77777777" w:rsidR="00023CC0" w:rsidRPr="00023CC0" w:rsidRDefault="00023CC0" w:rsidP="00023CC0">
      <w:pPr>
        <w:kinsoku w:val="0"/>
        <w:overflowPunct w:val="0"/>
        <w:autoSpaceDE w:val="0"/>
        <w:autoSpaceDN w:val="0"/>
        <w:adjustRightInd w:val="0"/>
        <w:rPr>
          <w:rFonts w:ascii="Arial" w:hAnsi="Arial" w:cs="Arial"/>
          <w:kern w:val="0"/>
          <w:sz w:val="20"/>
          <w:szCs w:val="20"/>
        </w:rPr>
      </w:pPr>
    </w:p>
    <w:p w14:paraId="43ADC636" w14:textId="77777777" w:rsidR="00023CC0" w:rsidRPr="00023CC0" w:rsidRDefault="00023CC0" w:rsidP="00023CC0">
      <w:pPr>
        <w:kinsoku w:val="0"/>
        <w:overflowPunct w:val="0"/>
        <w:autoSpaceDE w:val="0"/>
        <w:autoSpaceDN w:val="0"/>
        <w:adjustRightInd w:val="0"/>
        <w:spacing w:before="54"/>
        <w:ind w:left="100" w:right="112"/>
        <w:rPr>
          <w:rFonts w:ascii="Arial" w:hAnsi="Arial" w:cs="Arial"/>
          <w:kern w:val="0"/>
          <w:sz w:val="22"/>
          <w:szCs w:val="22"/>
        </w:rPr>
      </w:pPr>
      <w:r w:rsidRPr="00023CC0">
        <w:rPr>
          <w:rFonts w:ascii="Arial" w:hAnsi="Arial" w:cs="Arial"/>
          <w:kern w:val="0"/>
          <w:sz w:val="22"/>
          <w:szCs w:val="22"/>
        </w:rPr>
        <w:t>Any trader</w:t>
      </w:r>
      <w:r w:rsidRPr="00023CC0">
        <w:rPr>
          <w:rFonts w:ascii="Arial" w:hAnsi="Arial" w:cs="Arial"/>
          <w:spacing w:val="-1"/>
          <w:kern w:val="0"/>
          <w:sz w:val="22"/>
          <w:szCs w:val="22"/>
        </w:rPr>
        <w:t xml:space="preserve"> </w:t>
      </w:r>
      <w:r w:rsidRPr="00023CC0">
        <w:rPr>
          <w:rFonts w:ascii="Arial" w:hAnsi="Arial" w:cs="Arial"/>
          <w:kern w:val="0"/>
          <w:sz w:val="22"/>
          <w:szCs w:val="22"/>
        </w:rPr>
        <w:t>who directly or indirectly</w:t>
      </w:r>
      <w:r w:rsidRPr="00023CC0">
        <w:rPr>
          <w:rFonts w:ascii="Arial" w:hAnsi="Arial" w:cs="Arial"/>
          <w:spacing w:val="-2"/>
          <w:kern w:val="0"/>
          <w:sz w:val="22"/>
          <w:szCs w:val="22"/>
        </w:rPr>
        <w:t xml:space="preserve"> </w:t>
      </w:r>
      <w:r w:rsidRPr="00023CC0">
        <w:rPr>
          <w:rFonts w:ascii="Arial" w:hAnsi="Arial" w:cs="Arial"/>
          <w:kern w:val="0"/>
          <w:sz w:val="22"/>
          <w:szCs w:val="22"/>
        </w:rPr>
        <w:t>is involved in</w:t>
      </w:r>
      <w:r w:rsidRPr="00023CC0">
        <w:rPr>
          <w:rFonts w:ascii="Arial" w:hAnsi="Arial" w:cs="Arial"/>
          <w:spacing w:val="-2"/>
          <w:kern w:val="0"/>
          <w:sz w:val="22"/>
          <w:szCs w:val="22"/>
        </w:rPr>
        <w:t xml:space="preserve"> </w:t>
      </w:r>
      <w:r w:rsidRPr="00023CC0">
        <w:rPr>
          <w:rFonts w:ascii="Arial" w:hAnsi="Arial" w:cs="Arial"/>
          <w:kern w:val="0"/>
          <w:sz w:val="22"/>
          <w:szCs w:val="22"/>
        </w:rPr>
        <w:t>or has</w:t>
      </w:r>
      <w:r w:rsidRPr="00023CC0">
        <w:rPr>
          <w:rFonts w:ascii="Arial" w:hAnsi="Arial" w:cs="Arial"/>
          <w:spacing w:val="-2"/>
          <w:kern w:val="0"/>
          <w:sz w:val="22"/>
          <w:szCs w:val="22"/>
        </w:rPr>
        <w:t xml:space="preserve"> </w:t>
      </w:r>
      <w:r w:rsidRPr="00023CC0">
        <w:rPr>
          <w:rFonts w:ascii="Arial" w:hAnsi="Arial" w:cs="Arial"/>
          <w:kern w:val="0"/>
          <w:sz w:val="22"/>
          <w:szCs w:val="22"/>
        </w:rPr>
        <w:t>influenced any incident which in</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opinion of the</w:t>
      </w:r>
      <w:r w:rsidRPr="00023CC0">
        <w:rPr>
          <w:rFonts w:ascii="Arial" w:hAnsi="Arial" w:cs="Arial"/>
          <w:spacing w:val="-2"/>
          <w:kern w:val="0"/>
          <w:sz w:val="22"/>
          <w:szCs w:val="22"/>
        </w:rPr>
        <w:t xml:space="preserve"> </w:t>
      </w:r>
      <w:r w:rsidRPr="00023CC0">
        <w:rPr>
          <w:rFonts w:ascii="Arial" w:hAnsi="Arial" w:cs="Arial"/>
          <w:kern w:val="0"/>
          <w:sz w:val="22"/>
          <w:szCs w:val="22"/>
        </w:rPr>
        <w:t>market officer constitutes gross</w:t>
      </w:r>
      <w:r w:rsidRPr="00023CC0">
        <w:rPr>
          <w:rFonts w:ascii="Arial" w:hAnsi="Arial" w:cs="Arial"/>
          <w:spacing w:val="-2"/>
          <w:kern w:val="0"/>
          <w:sz w:val="22"/>
          <w:szCs w:val="22"/>
        </w:rPr>
        <w:t xml:space="preserve"> </w:t>
      </w:r>
      <w:r w:rsidRPr="00023CC0">
        <w:rPr>
          <w:rFonts w:ascii="Arial" w:hAnsi="Arial" w:cs="Arial"/>
          <w:kern w:val="0"/>
          <w:sz w:val="22"/>
          <w:szCs w:val="22"/>
        </w:rPr>
        <w:t>misconduct or where other</w:t>
      </w:r>
      <w:r w:rsidRPr="00023CC0">
        <w:rPr>
          <w:rFonts w:ascii="Arial" w:hAnsi="Arial" w:cs="Arial"/>
          <w:spacing w:val="-1"/>
          <w:kern w:val="0"/>
          <w:sz w:val="22"/>
          <w:szCs w:val="22"/>
        </w:rPr>
        <w:t xml:space="preserve"> </w:t>
      </w:r>
      <w:r w:rsidRPr="00023CC0">
        <w:rPr>
          <w:rFonts w:ascii="Arial" w:hAnsi="Arial" w:cs="Arial"/>
          <w:kern w:val="0"/>
          <w:sz w:val="22"/>
          <w:szCs w:val="22"/>
        </w:rPr>
        <w:t>users of the</w:t>
      </w:r>
      <w:r w:rsidRPr="00023CC0">
        <w:rPr>
          <w:rFonts w:ascii="Arial" w:hAnsi="Arial" w:cs="Arial"/>
          <w:spacing w:val="-2"/>
          <w:kern w:val="0"/>
          <w:sz w:val="22"/>
          <w:szCs w:val="22"/>
        </w:rPr>
        <w:t xml:space="preserve"> </w:t>
      </w:r>
      <w:r w:rsidRPr="00023CC0">
        <w:rPr>
          <w:rFonts w:ascii="Arial" w:hAnsi="Arial" w:cs="Arial"/>
          <w:kern w:val="0"/>
          <w:sz w:val="22"/>
          <w:szCs w:val="22"/>
        </w:rPr>
        <w:lastRenderedPageBreak/>
        <w:t>market are placed in</w:t>
      </w:r>
      <w:r w:rsidRPr="00023CC0">
        <w:rPr>
          <w:rFonts w:ascii="Arial" w:hAnsi="Arial" w:cs="Arial"/>
          <w:spacing w:val="-2"/>
          <w:kern w:val="0"/>
          <w:sz w:val="22"/>
          <w:szCs w:val="22"/>
        </w:rPr>
        <w:t xml:space="preserve"> </w:t>
      </w:r>
      <w:r w:rsidRPr="00023CC0">
        <w:rPr>
          <w:rFonts w:ascii="Arial" w:hAnsi="Arial" w:cs="Arial"/>
          <w:kern w:val="0"/>
          <w:sz w:val="22"/>
          <w:szCs w:val="22"/>
        </w:rPr>
        <w:t>danger</w:t>
      </w:r>
      <w:r w:rsidRPr="00023CC0">
        <w:rPr>
          <w:rFonts w:ascii="Arial" w:hAnsi="Arial" w:cs="Arial"/>
          <w:spacing w:val="-1"/>
          <w:kern w:val="0"/>
          <w:sz w:val="22"/>
          <w:szCs w:val="22"/>
        </w:rPr>
        <w:t xml:space="preserve"> </w:t>
      </w:r>
      <w:r w:rsidRPr="00023CC0">
        <w:rPr>
          <w:rFonts w:ascii="Arial" w:hAnsi="Arial" w:cs="Arial"/>
          <w:kern w:val="0"/>
          <w:sz w:val="22"/>
          <w:szCs w:val="22"/>
        </w:rPr>
        <w:t>will be suspended</w:t>
      </w:r>
      <w:r w:rsidRPr="00023CC0">
        <w:rPr>
          <w:rFonts w:ascii="Arial" w:hAnsi="Arial" w:cs="Arial"/>
          <w:spacing w:val="-2"/>
          <w:kern w:val="0"/>
          <w:sz w:val="22"/>
          <w:szCs w:val="22"/>
        </w:rPr>
        <w:t xml:space="preserve"> </w:t>
      </w:r>
      <w:r w:rsidRPr="00023CC0">
        <w:rPr>
          <w:rFonts w:ascii="Arial" w:hAnsi="Arial" w:cs="Arial"/>
          <w:kern w:val="0"/>
          <w:sz w:val="22"/>
          <w:szCs w:val="22"/>
        </w:rPr>
        <w:t>from</w:t>
      </w:r>
      <w:r w:rsidRPr="00023CC0">
        <w:rPr>
          <w:rFonts w:ascii="Arial" w:hAnsi="Arial" w:cs="Arial"/>
          <w:spacing w:val="-1"/>
          <w:kern w:val="0"/>
          <w:sz w:val="22"/>
          <w:szCs w:val="22"/>
        </w:rPr>
        <w:t xml:space="preserve"> </w:t>
      </w:r>
      <w:r w:rsidRPr="00023CC0">
        <w:rPr>
          <w:rFonts w:ascii="Arial" w:hAnsi="Arial" w:cs="Arial"/>
          <w:kern w:val="0"/>
          <w:sz w:val="22"/>
          <w:szCs w:val="22"/>
        </w:rPr>
        <w:t>trading at</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market until an</w:t>
      </w:r>
      <w:r w:rsidRPr="00023CC0">
        <w:rPr>
          <w:rFonts w:ascii="Arial" w:hAnsi="Arial" w:cs="Arial"/>
          <w:spacing w:val="-2"/>
          <w:kern w:val="0"/>
          <w:sz w:val="22"/>
          <w:szCs w:val="22"/>
        </w:rPr>
        <w:t xml:space="preserve"> </w:t>
      </w:r>
      <w:r w:rsidRPr="00023CC0">
        <w:rPr>
          <w:rFonts w:ascii="Arial" w:hAnsi="Arial" w:cs="Arial"/>
          <w:kern w:val="0"/>
          <w:sz w:val="22"/>
          <w:szCs w:val="22"/>
        </w:rPr>
        <w:t>investigation has been completed.</w:t>
      </w:r>
    </w:p>
    <w:p w14:paraId="0C59D7C4" w14:textId="77777777" w:rsidR="00F539FB" w:rsidRDefault="00F539FB" w:rsidP="00023CC0">
      <w:pPr>
        <w:kinsoku w:val="0"/>
        <w:overflowPunct w:val="0"/>
        <w:autoSpaceDE w:val="0"/>
        <w:autoSpaceDN w:val="0"/>
        <w:adjustRightInd w:val="0"/>
        <w:spacing w:before="194"/>
        <w:ind w:left="100" w:right="141"/>
        <w:rPr>
          <w:rFonts w:ascii="Arial" w:hAnsi="Arial" w:cs="Arial"/>
          <w:kern w:val="0"/>
          <w:sz w:val="22"/>
          <w:szCs w:val="22"/>
        </w:rPr>
      </w:pPr>
    </w:p>
    <w:p w14:paraId="3868C2CB" w14:textId="040D4698" w:rsidR="00023CC0" w:rsidRPr="00023CC0" w:rsidRDefault="00023CC0" w:rsidP="00023CC0">
      <w:pPr>
        <w:kinsoku w:val="0"/>
        <w:overflowPunct w:val="0"/>
        <w:autoSpaceDE w:val="0"/>
        <w:autoSpaceDN w:val="0"/>
        <w:adjustRightInd w:val="0"/>
        <w:spacing w:before="194"/>
        <w:ind w:left="100" w:right="141"/>
        <w:rPr>
          <w:rFonts w:ascii="Arial" w:hAnsi="Arial" w:cs="Arial"/>
          <w:kern w:val="0"/>
          <w:sz w:val="22"/>
          <w:szCs w:val="22"/>
        </w:rPr>
      </w:pPr>
      <w:r w:rsidRPr="00023CC0">
        <w:rPr>
          <w:rFonts w:ascii="Arial" w:hAnsi="Arial" w:cs="Arial"/>
          <w:kern w:val="0"/>
          <w:sz w:val="22"/>
          <w:szCs w:val="22"/>
        </w:rPr>
        <w:t>Upon</w:t>
      </w:r>
      <w:r w:rsidRPr="00023CC0">
        <w:rPr>
          <w:rFonts w:ascii="Arial" w:hAnsi="Arial" w:cs="Arial"/>
          <w:spacing w:val="-1"/>
          <w:kern w:val="0"/>
          <w:sz w:val="22"/>
          <w:szCs w:val="22"/>
        </w:rPr>
        <w:t xml:space="preserve"> </w:t>
      </w:r>
      <w:r w:rsidRPr="00023CC0">
        <w:rPr>
          <w:rFonts w:ascii="Arial" w:hAnsi="Arial" w:cs="Arial"/>
          <w:kern w:val="0"/>
          <w:sz w:val="22"/>
          <w:szCs w:val="22"/>
        </w:rPr>
        <w:t>completion</w:t>
      </w:r>
      <w:r w:rsidRPr="00023CC0">
        <w:rPr>
          <w:rFonts w:ascii="Arial" w:hAnsi="Arial" w:cs="Arial"/>
          <w:spacing w:val="-3"/>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investigation</w:t>
      </w:r>
      <w:r w:rsidRPr="00023CC0">
        <w:rPr>
          <w:rFonts w:ascii="Arial" w:hAnsi="Arial" w:cs="Arial"/>
          <w:spacing w:val="-1"/>
          <w:kern w:val="0"/>
          <w:sz w:val="22"/>
          <w:szCs w:val="22"/>
        </w:rPr>
        <w:t xml:space="preserve"> </w:t>
      </w:r>
      <w:r w:rsidRPr="00023CC0">
        <w:rPr>
          <w:rFonts w:ascii="Arial" w:hAnsi="Arial" w:cs="Arial"/>
          <w:kern w:val="0"/>
          <w:sz w:val="22"/>
          <w:szCs w:val="22"/>
        </w:rPr>
        <w:t>in</w:t>
      </w:r>
      <w:r w:rsidRPr="00023CC0">
        <w:rPr>
          <w:rFonts w:ascii="Arial" w:hAnsi="Arial" w:cs="Arial"/>
          <w:spacing w:val="-1"/>
          <w:kern w:val="0"/>
          <w:sz w:val="22"/>
          <w:szCs w:val="22"/>
        </w:rPr>
        <w:t xml:space="preserve"> </w:t>
      </w:r>
      <w:r w:rsidRPr="00023CC0">
        <w:rPr>
          <w:rFonts w:ascii="Arial" w:hAnsi="Arial" w:cs="Arial"/>
          <w:kern w:val="0"/>
          <w:sz w:val="22"/>
          <w:szCs w:val="22"/>
        </w:rPr>
        <w:t>accordance</w:t>
      </w:r>
      <w:r w:rsidRPr="00023CC0">
        <w:rPr>
          <w:rFonts w:ascii="Arial" w:hAnsi="Arial" w:cs="Arial"/>
          <w:spacing w:val="-1"/>
          <w:kern w:val="0"/>
          <w:sz w:val="22"/>
          <w:szCs w:val="22"/>
        </w:rPr>
        <w:t xml:space="preserve"> </w:t>
      </w:r>
      <w:r w:rsidRPr="00023CC0">
        <w:rPr>
          <w:rFonts w:ascii="Arial" w:hAnsi="Arial" w:cs="Arial"/>
          <w:kern w:val="0"/>
          <w:sz w:val="22"/>
          <w:szCs w:val="22"/>
        </w:rPr>
        <w:t>with</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terms</w:t>
      </w:r>
      <w:r w:rsidRPr="00023CC0">
        <w:rPr>
          <w:rFonts w:ascii="Arial" w:hAnsi="Arial" w:cs="Arial"/>
          <w:spacing w:val="-3"/>
          <w:kern w:val="0"/>
          <w:sz w:val="22"/>
          <w:szCs w:val="22"/>
        </w:rPr>
        <w:t xml:space="preserve"> </w:t>
      </w:r>
      <w:r w:rsidRPr="00023CC0">
        <w:rPr>
          <w:rFonts w:ascii="Arial" w:hAnsi="Arial" w:cs="Arial"/>
          <w:kern w:val="0"/>
          <w:sz w:val="22"/>
          <w:szCs w:val="22"/>
        </w:rPr>
        <w:t>and</w:t>
      </w:r>
      <w:r w:rsidRPr="00023CC0">
        <w:rPr>
          <w:rFonts w:ascii="Arial" w:hAnsi="Arial" w:cs="Arial"/>
          <w:spacing w:val="-1"/>
          <w:kern w:val="0"/>
          <w:sz w:val="22"/>
          <w:szCs w:val="22"/>
        </w:rPr>
        <w:t xml:space="preserve"> </w:t>
      </w:r>
      <w:r w:rsidRPr="00023CC0">
        <w:rPr>
          <w:rFonts w:ascii="Arial" w:hAnsi="Arial" w:cs="Arial"/>
          <w:kern w:val="0"/>
          <w:sz w:val="22"/>
          <w:szCs w:val="22"/>
        </w:rPr>
        <w:t>provisions of</w:t>
      </w:r>
      <w:r w:rsidRPr="00023CC0">
        <w:rPr>
          <w:rFonts w:ascii="Arial" w:hAnsi="Arial" w:cs="Arial"/>
          <w:spacing w:val="-2"/>
          <w:kern w:val="0"/>
          <w:sz w:val="22"/>
          <w:szCs w:val="22"/>
        </w:rPr>
        <w:t xml:space="preserve"> </w:t>
      </w:r>
      <w:r w:rsidRPr="00023CC0">
        <w:rPr>
          <w:rFonts w:ascii="Arial" w:hAnsi="Arial" w:cs="Arial"/>
          <w:kern w:val="0"/>
          <w:sz w:val="22"/>
          <w:szCs w:val="22"/>
        </w:rPr>
        <w:t>these</w:t>
      </w:r>
      <w:r w:rsidRPr="00023CC0">
        <w:rPr>
          <w:rFonts w:ascii="Arial" w:hAnsi="Arial" w:cs="Arial"/>
          <w:spacing w:val="-2"/>
          <w:kern w:val="0"/>
          <w:sz w:val="22"/>
          <w:szCs w:val="22"/>
        </w:rPr>
        <w:t xml:space="preserve"> </w:t>
      </w:r>
      <w:r w:rsidRPr="00023CC0">
        <w:rPr>
          <w:rFonts w:ascii="Arial" w:hAnsi="Arial" w:cs="Arial"/>
          <w:kern w:val="0"/>
          <w:sz w:val="22"/>
          <w:szCs w:val="22"/>
        </w:rPr>
        <w:t>rules</w:t>
      </w:r>
      <w:r w:rsidRPr="00023CC0">
        <w:rPr>
          <w:rFonts w:ascii="Arial" w:hAnsi="Arial" w:cs="Arial"/>
          <w:spacing w:val="-1"/>
          <w:kern w:val="0"/>
          <w:sz w:val="22"/>
          <w:szCs w:val="22"/>
        </w:rPr>
        <w:t xml:space="preserve"> </w:t>
      </w:r>
      <w:r w:rsidRPr="00023CC0">
        <w:rPr>
          <w:rFonts w:ascii="Arial" w:hAnsi="Arial" w:cs="Arial"/>
          <w:kern w:val="0"/>
          <w:sz w:val="22"/>
          <w:szCs w:val="22"/>
        </w:rPr>
        <w:t>any</w:t>
      </w:r>
      <w:r w:rsidRPr="00023CC0">
        <w:rPr>
          <w:rFonts w:ascii="Arial" w:hAnsi="Arial" w:cs="Arial"/>
          <w:spacing w:val="-3"/>
          <w:kern w:val="0"/>
          <w:sz w:val="22"/>
          <w:szCs w:val="22"/>
        </w:rPr>
        <w:t xml:space="preserve"> </w:t>
      </w:r>
      <w:r w:rsidRPr="00023CC0">
        <w:rPr>
          <w:rFonts w:ascii="Arial" w:hAnsi="Arial" w:cs="Arial"/>
          <w:kern w:val="0"/>
          <w:sz w:val="22"/>
          <w:szCs w:val="22"/>
        </w:rPr>
        <w:t>trader</w:t>
      </w:r>
      <w:r w:rsidRPr="00023CC0">
        <w:rPr>
          <w:rFonts w:ascii="Arial" w:hAnsi="Arial" w:cs="Arial"/>
          <w:spacing w:val="-2"/>
          <w:kern w:val="0"/>
          <w:sz w:val="22"/>
          <w:szCs w:val="22"/>
        </w:rPr>
        <w:t xml:space="preserve"> </w:t>
      </w:r>
      <w:r w:rsidRPr="00023CC0">
        <w:rPr>
          <w:rFonts w:ascii="Arial" w:hAnsi="Arial" w:cs="Arial"/>
          <w:kern w:val="0"/>
          <w:sz w:val="22"/>
          <w:szCs w:val="22"/>
        </w:rPr>
        <w:t>deemed</w:t>
      </w:r>
      <w:r w:rsidRPr="00023CC0">
        <w:rPr>
          <w:rFonts w:ascii="Arial" w:hAnsi="Arial" w:cs="Arial"/>
          <w:spacing w:val="-5"/>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be</w:t>
      </w:r>
      <w:r w:rsidRPr="00023CC0">
        <w:rPr>
          <w:rFonts w:ascii="Arial" w:hAnsi="Arial" w:cs="Arial"/>
          <w:spacing w:val="-3"/>
          <w:kern w:val="0"/>
          <w:sz w:val="22"/>
          <w:szCs w:val="22"/>
        </w:rPr>
        <w:t xml:space="preserve"> </w:t>
      </w:r>
      <w:r w:rsidRPr="00023CC0">
        <w:rPr>
          <w:rFonts w:ascii="Arial" w:hAnsi="Arial" w:cs="Arial"/>
          <w:kern w:val="0"/>
          <w:sz w:val="22"/>
          <w:szCs w:val="22"/>
        </w:rPr>
        <w:t>guilty of gross</w:t>
      </w:r>
      <w:r w:rsidRPr="00023CC0">
        <w:rPr>
          <w:rFonts w:ascii="Arial" w:hAnsi="Arial" w:cs="Arial"/>
          <w:spacing w:val="-1"/>
          <w:kern w:val="0"/>
          <w:sz w:val="22"/>
          <w:szCs w:val="22"/>
        </w:rPr>
        <w:t xml:space="preserve"> </w:t>
      </w:r>
      <w:r w:rsidRPr="00023CC0">
        <w:rPr>
          <w:rFonts w:ascii="Arial" w:hAnsi="Arial" w:cs="Arial"/>
          <w:kern w:val="0"/>
          <w:sz w:val="22"/>
          <w:szCs w:val="22"/>
        </w:rPr>
        <w:t>misconduct and/or</w:t>
      </w:r>
      <w:r w:rsidRPr="00023CC0">
        <w:rPr>
          <w:rFonts w:ascii="Arial" w:hAnsi="Arial" w:cs="Arial"/>
          <w:spacing w:val="-2"/>
          <w:kern w:val="0"/>
          <w:sz w:val="22"/>
          <w:szCs w:val="22"/>
        </w:rPr>
        <w:t xml:space="preserve"> </w:t>
      </w:r>
      <w:r w:rsidRPr="00023CC0">
        <w:rPr>
          <w:rFonts w:ascii="Arial" w:hAnsi="Arial" w:cs="Arial"/>
          <w:kern w:val="0"/>
          <w:sz w:val="22"/>
          <w:szCs w:val="22"/>
        </w:rPr>
        <w:t>endangering</w:t>
      </w:r>
      <w:r w:rsidRPr="00023CC0">
        <w:rPr>
          <w:rFonts w:ascii="Arial" w:hAnsi="Arial" w:cs="Arial"/>
          <w:spacing w:val="-1"/>
          <w:kern w:val="0"/>
          <w:sz w:val="22"/>
          <w:szCs w:val="22"/>
        </w:rPr>
        <w:t xml:space="preserve"> </w:t>
      </w:r>
      <w:r w:rsidRPr="00023CC0">
        <w:rPr>
          <w:rFonts w:ascii="Arial" w:hAnsi="Arial" w:cs="Arial"/>
          <w:kern w:val="0"/>
          <w:sz w:val="22"/>
          <w:szCs w:val="22"/>
        </w:rPr>
        <w:t>other users</w:t>
      </w:r>
      <w:r w:rsidRPr="00023CC0">
        <w:rPr>
          <w:rFonts w:ascii="Arial" w:hAnsi="Arial" w:cs="Arial"/>
          <w:spacing w:val="-3"/>
          <w:kern w:val="0"/>
          <w:sz w:val="22"/>
          <w:szCs w:val="22"/>
        </w:rPr>
        <w:t xml:space="preserve"> </w:t>
      </w:r>
      <w:r w:rsidRPr="00023CC0">
        <w:rPr>
          <w:rFonts w:ascii="Arial" w:hAnsi="Arial" w:cs="Arial"/>
          <w:kern w:val="0"/>
          <w:sz w:val="22"/>
          <w:szCs w:val="22"/>
        </w:rPr>
        <w:t>of</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market</w:t>
      </w:r>
      <w:r w:rsidRPr="00023CC0">
        <w:rPr>
          <w:rFonts w:ascii="Arial" w:hAnsi="Arial" w:cs="Arial"/>
          <w:spacing w:val="-2"/>
          <w:kern w:val="0"/>
          <w:sz w:val="22"/>
          <w:szCs w:val="22"/>
        </w:rPr>
        <w:t xml:space="preserve"> </w:t>
      </w:r>
      <w:r w:rsidRPr="00023CC0">
        <w:rPr>
          <w:rFonts w:ascii="Arial" w:hAnsi="Arial" w:cs="Arial"/>
          <w:kern w:val="0"/>
          <w:sz w:val="22"/>
          <w:szCs w:val="22"/>
        </w:rPr>
        <w:t>may</w:t>
      </w:r>
      <w:r w:rsidRPr="00023CC0">
        <w:rPr>
          <w:rFonts w:ascii="Arial" w:hAnsi="Arial" w:cs="Arial"/>
          <w:spacing w:val="-3"/>
          <w:kern w:val="0"/>
          <w:sz w:val="22"/>
          <w:szCs w:val="22"/>
        </w:rPr>
        <w:t xml:space="preserve"> </w:t>
      </w:r>
      <w:r w:rsidRPr="00023CC0">
        <w:rPr>
          <w:rFonts w:ascii="Arial" w:hAnsi="Arial" w:cs="Arial"/>
          <w:kern w:val="0"/>
          <w:sz w:val="22"/>
          <w:szCs w:val="22"/>
        </w:rPr>
        <w:t>have</w:t>
      </w:r>
      <w:r w:rsidRPr="00023CC0">
        <w:rPr>
          <w:rFonts w:ascii="Arial" w:hAnsi="Arial" w:cs="Arial"/>
          <w:spacing w:val="-3"/>
          <w:kern w:val="0"/>
          <w:sz w:val="22"/>
          <w:szCs w:val="22"/>
        </w:rPr>
        <w:t xml:space="preserve"> </w:t>
      </w:r>
      <w:r w:rsidRPr="00023CC0">
        <w:rPr>
          <w:rFonts w:ascii="Arial" w:hAnsi="Arial" w:cs="Arial"/>
          <w:kern w:val="0"/>
          <w:sz w:val="22"/>
          <w:szCs w:val="22"/>
        </w:rPr>
        <w:t>their agreement</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trade</w:t>
      </w:r>
      <w:r w:rsidRPr="00023CC0">
        <w:rPr>
          <w:rFonts w:ascii="Arial" w:hAnsi="Arial" w:cs="Arial"/>
          <w:spacing w:val="-3"/>
          <w:kern w:val="0"/>
          <w:sz w:val="22"/>
          <w:szCs w:val="22"/>
        </w:rPr>
        <w:t xml:space="preserve"> </w:t>
      </w:r>
      <w:r w:rsidRPr="00023CC0">
        <w:rPr>
          <w:rFonts w:ascii="Arial" w:hAnsi="Arial" w:cs="Arial"/>
          <w:kern w:val="0"/>
          <w:sz w:val="22"/>
          <w:szCs w:val="22"/>
        </w:rPr>
        <w:t>at</w:t>
      </w:r>
      <w:r w:rsidRPr="00023CC0">
        <w:rPr>
          <w:rFonts w:ascii="Arial" w:hAnsi="Arial" w:cs="Arial"/>
          <w:spacing w:val="-4"/>
          <w:kern w:val="0"/>
          <w:sz w:val="22"/>
          <w:szCs w:val="22"/>
        </w:rPr>
        <w:t xml:space="preserve"> </w:t>
      </w:r>
      <w:r w:rsidRPr="00023CC0">
        <w:rPr>
          <w:rFonts w:ascii="Arial" w:hAnsi="Arial" w:cs="Arial"/>
          <w:kern w:val="0"/>
          <w:sz w:val="22"/>
          <w:szCs w:val="22"/>
        </w:rPr>
        <w:t>event/markets</w:t>
      </w:r>
      <w:r w:rsidRPr="00023CC0">
        <w:rPr>
          <w:rFonts w:ascii="Arial" w:hAnsi="Arial" w:cs="Arial"/>
          <w:spacing w:val="-2"/>
          <w:kern w:val="0"/>
          <w:sz w:val="22"/>
          <w:szCs w:val="22"/>
        </w:rPr>
        <w:t xml:space="preserve"> </w:t>
      </w:r>
      <w:r w:rsidRPr="00023CC0">
        <w:rPr>
          <w:rFonts w:ascii="Arial" w:hAnsi="Arial" w:cs="Arial"/>
          <w:kern w:val="0"/>
          <w:sz w:val="22"/>
          <w:szCs w:val="22"/>
        </w:rPr>
        <w:t>operated</w:t>
      </w:r>
      <w:r w:rsidRPr="00023CC0">
        <w:rPr>
          <w:rFonts w:ascii="Arial" w:hAnsi="Arial" w:cs="Arial"/>
          <w:spacing w:val="-3"/>
          <w:kern w:val="0"/>
          <w:sz w:val="22"/>
          <w:szCs w:val="22"/>
        </w:rPr>
        <w:t xml:space="preserve"> </w:t>
      </w:r>
      <w:r w:rsidRPr="00023CC0">
        <w:rPr>
          <w:rFonts w:ascii="Arial" w:hAnsi="Arial" w:cs="Arial"/>
          <w:kern w:val="0"/>
          <w:sz w:val="22"/>
          <w:szCs w:val="22"/>
        </w:rPr>
        <w:t>by</w:t>
      </w:r>
      <w:r w:rsidRPr="00023CC0">
        <w:rPr>
          <w:rFonts w:ascii="Arial" w:hAnsi="Arial" w:cs="Arial"/>
          <w:spacing w:val="-1"/>
          <w:kern w:val="0"/>
          <w:sz w:val="22"/>
          <w:szCs w:val="22"/>
        </w:rPr>
        <w:t xml:space="preserve"> </w:t>
      </w:r>
      <w:r w:rsidRPr="00023CC0">
        <w:rPr>
          <w:rFonts w:ascii="Arial" w:hAnsi="Arial" w:cs="Arial"/>
          <w:kern w:val="0"/>
          <w:sz w:val="22"/>
          <w:szCs w:val="22"/>
        </w:rPr>
        <w:t>Barnsley</w:t>
      </w:r>
      <w:r w:rsidRPr="00023CC0">
        <w:rPr>
          <w:rFonts w:ascii="Arial" w:hAnsi="Arial" w:cs="Arial"/>
          <w:spacing w:val="-1"/>
          <w:kern w:val="0"/>
          <w:sz w:val="22"/>
          <w:szCs w:val="22"/>
        </w:rPr>
        <w:t xml:space="preserve"> </w:t>
      </w:r>
      <w:r w:rsidRPr="00023CC0">
        <w:rPr>
          <w:rFonts w:ascii="Arial" w:hAnsi="Arial" w:cs="Arial"/>
          <w:kern w:val="0"/>
          <w:sz w:val="22"/>
          <w:szCs w:val="22"/>
        </w:rPr>
        <w:t>COUNCIL</w:t>
      </w:r>
      <w:r w:rsidRPr="00023CC0">
        <w:rPr>
          <w:rFonts w:ascii="Arial" w:hAnsi="Arial" w:cs="Arial"/>
          <w:spacing w:val="-1"/>
          <w:kern w:val="0"/>
          <w:sz w:val="22"/>
          <w:szCs w:val="22"/>
        </w:rPr>
        <w:t xml:space="preserve"> </w:t>
      </w:r>
      <w:r w:rsidRPr="00023CC0">
        <w:rPr>
          <w:rFonts w:ascii="Arial" w:hAnsi="Arial" w:cs="Arial"/>
          <w:kern w:val="0"/>
          <w:sz w:val="22"/>
          <w:szCs w:val="22"/>
        </w:rPr>
        <w:t>terminated</w:t>
      </w:r>
      <w:r w:rsidRPr="00023CC0">
        <w:rPr>
          <w:rFonts w:ascii="Arial" w:hAnsi="Arial" w:cs="Arial"/>
          <w:spacing w:val="-1"/>
          <w:kern w:val="0"/>
          <w:sz w:val="22"/>
          <w:szCs w:val="22"/>
        </w:rPr>
        <w:t xml:space="preserve"> </w:t>
      </w:r>
      <w:r w:rsidRPr="00023CC0">
        <w:rPr>
          <w:rFonts w:ascii="Arial" w:hAnsi="Arial" w:cs="Arial"/>
          <w:kern w:val="0"/>
          <w:sz w:val="22"/>
          <w:szCs w:val="22"/>
        </w:rPr>
        <w:t>immediately.</w:t>
      </w:r>
      <w:r w:rsidRPr="00023CC0">
        <w:rPr>
          <w:rFonts w:ascii="Arial" w:hAnsi="Arial" w:cs="Arial"/>
          <w:spacing w:val="-2"/>
          <w:kern w:val="0"/>
          <w:sz w:val="22"/>
          <w:szCs w:val="22"/>
        </w:rPr>
        <w:t xml:space="preserve"> </w:t>
      </w:r>
      <w:r w:rsidRPr="00023CC0">
        <w:rPr>
          <w:rFonts w:ascii="Arial" w:hAnsi="Arial" w:cs="Arial"/>
          <w:kern w:val="0"/>
          <w:sz w:val="22"/>
          <w:szCs w:val="22"/>
        </w:rPr>
        <w:t>Alternatively,</w:t>
      </w:r>
      <w:r w:rsidRPr="00023CC0">
        <w:rPr>
          <w:rFonts w:ascii="Arial" w:hAnsi="Arial" w:cs="Arial"/>
          <w:spacing w:val="-2"/>
          <w:kern w:val="0"/>
          <w:sz w:val="22"/>
          <w:szCs w:val="22"/>
        </w:rPr>
        <w:t xml:space="preserve"> </w:t>
      </w:r>
      <w:r w:rsidRPr="00023CC0">
        <w:rPr>
          <w:rFonts w:ascii="Arial" w:hAnsi="Arial" w:cs="Arial"/>
          <w:kern w:val="0"/>
          <w:sz w:val="22"/>
          <w:szCs w:val="22"/>
        </w:rPr>
        <w:t>a</w:t>
      </w:r>
      <w:r w:rsidRPr="00023CC0">
        <w:rPr>
          <w:rFonts w:ascii="Arial" w:hAnsi="Arial" w:cs="Arial"/>
          <w:spacing w:val="-1"/>
          <w:kern w:val="0"/>
          <w:sz w:val="22"/>
          <w:szCs w:val="22"/>
        </w:rPr>
        <w:t xml:space="preserve"> </w:t>
      </w:r>
      <w:r w:rsidRPr="00023CC0">
        <w:rPr>
          <w:rFonts w:ascii="Arial" w:hAnsi="Arial" w:cs="Arial"/>
          <w:kern w:val="0"/>
          <w:sz w:val="22"/>
          <w:szCs w:val="22"/>
        </w:rPr>
        <w:t>conditional</w:t>
      </w:r>
      <w:r w:rsidRPr="00023CC0">
        <w:rPr>
          <w:rFonts w:ascii="Arial" w:hAnsi="Arial" w:cs="Arial"/>
          <w:spacing w:val="-2"/>
          <w:kern w:val="0"/>
          <w:sz w:val="22"/>
          <w:szCs w:val="22"/>
        </w:rPr>
        <w:t xml:space="preserve"> </w:t>
      </w:r>
      <w:r w:rsidRPr="00023CC0">
        <w:rPr>
          <w:rFonts w:ascii="Arial" w:hAnsi="Arial" w:cs="Arial"/>
          <w:kern w:val="0"/>
          <w:sz w:val="22"/>
          <w:szCs w:val="22"/>
        </w:rPr>
        <w:t>final</w:t>
      </w:r>
      <w:r w:rsidRPr="00023CC0">
        <w:rPr>
          <w:rFonts w:ascii="Arial" w:hAnsi="Arial" w:cs="Arial"/>
          <w:spacing w:val="-1"/>
          <w:kern w:val="0"/>
          <w:sz w:val="22"/>
          <w:szCs w:val="22"/>
        </w:rPr>
        <w:t xml:space="preserve"> </w:t>
      </w:r>
      <w:r w:rsidRPr="00023CC0">
        <w:rPr>
          <w:rFonts w:ascii="Arial" w:hAnsi="Arial" w:cs="Arial"/>
          <w:kern w:val="0"/>
          <w:sz w:val="22"/>
          <w:szCs w:val="22"/>
        </w:rPr>
        <w:t>written</w:t>
      </w:r>
      <w:r w:rsidRPr="00023CC0">
        <w:rPr>
          <w:rFonts w:ascii="Arial" w:hAnsi="Arial" w:cs="Arial"/>
          <w:spacing w:val="-3"/>
          <w:kern w:val="0"/>
          <w:sz w:val="22"/>
          <w:szCs w:val="22"/>
        </w:rPr>
        <w:t xml:space="preserve"> </w:t>
      </w:r>
      <w:r w:rsidRPr="00023CC0">
        <w:rPr>
          <w:rFonts w:ascii="Arial" w:hAnsi="Arial" w:cs="Arial"/>
          <w:kern w:val="0"/>
          <w:sz w:val="22"/>
          <w:szCs w:val="22"/>
        </w:rPr>
        <w:t>warning</w:t>
      </w:r>
      <w:r w:rsidRPr="00023CC0">
        <w:rPr>
          <w:rFonts w:ascii="Arial" w:hAnsi="Arial" w:cs="Arial"/>
          <w:spacing w:val="-3"/>
          <w:kern w:val="0"/>
          <w:sz w:val="22"/>
          <w:szCs w:val="22"/>
        </w:rPr>
        <w:t xml:space="preserve"> </w:t>
      </w:r>
      <w:r w:rsidRPr="00023CC0">
        <w:rPr>
          <w:rFonts w:ascii="Arial" w:hAnsi="Arial" w:cs="Arial"/>
          <w:kern w:val="0"/>
          <w:sz w:val="22"/>
          <w:szCs w:val="22"/>
        </w:rPr>
        <w:t>may</w:t>
      </w:r>
      <w:r w:rsidRPr="00023CC0">
        <w:rPr>
          <w:rFonts w:ascii="Arial" w:hAnsi="Arial" w:cs="Arial"/>
          <w:spacing w:val="-1"/>
          <w:kern w:val="0"/>
          <w:sz w:val="22"/>
          <w:szCs w:val="22"/>
        </w:rPr>
        <w:t xml:space="preserve"> </w:t>
      </w:r>
      <w:r w:rsidRPr="00023CC0">
        <w:rPr>
          <w:rFonts w:ascii="Arial" w:hAnsi="Arial" w:cs="Arial"/>
          <w:kern w:val="0"/>
          <w:sz w:val="22"/>
          <w:szCs w:val="22"/>
        </w:rPr>
        <w:t>be</w:t>
      </w:r>
      <w:r w:rsidRPr="00023CC0">
        <w:rPr>
          <w:rFonts w:ascii="Arial" w:hAnsi="Arial" w:cs="Arial"/>
          <w:spacing w:val="-2"/>
          <w:kern w:val="0"/>
          <w:sz w:val="22"/>
          <w:szCs w:val="22"/>
        </w:rPr>
        <w:t xml:space="preserve"> </w:t>
      </w:r>
      <w:r w:rsidRPr="00023CC0">
        <w:rPr>
          <w:rFonts w:ascii="Arial" w:hAnsi="Arial" w:cs="Arial"/>
          <w:kern w:val="0"/>
          <w:sz w:val="22"/>
          <w:szCs w:val="22"/>
        </w:rPr>
        <w:t>issued</w:t>
      </w:r>
      <w:r w:rsidRPr="00023CC0">
        <w:rPr>
          <w:rFonts w:ascii="Arial" w:hAnsi="Arial" w:cs="Arial"/>
          <w:spacing w:val="-1"/>
          <w:kern w:val="0"/>
          <w:sz w:val="22"/>
          <w:szCs w:val="22"/>
        </w:rPr>
        <w:t xml:space="preserve"> </w:t>
      </w:r>
      <w:r w:rsidRPr="00023CC0">
        <w:rPr>
          <w:rFonts w:ascii="Arial" w:hAnsi="Arial" w:cs="Arial"/>
          <w:kern w:val="0"/>
          <w:sz w:val="22"/>
          <w:szCs w:val="22"/>
        </w:rPr>
        <w:t>which</w:t>
      </w:r>
      <w:r w:rsidRPr="00023CC0">
        <w:rPr>
          <w:rFonts w:ascii="Arial" w:hAnsi="Arial" w:cs="Arial"/>
          <w:spacing w:val="-1"/>
          <w:kern w:val="0"/>
          <w:sz w:val="22"/>
          <w:szCs w:val="22"/>
        </w:rPr>
        <w:t xml:space="preserve"> </w:t>
      </w:r>
      <w:r w:rsidRPr="00023CC0">
        <w:rPr>
          <w:rFonts w:ascii="Arial" w:hAnsi="Arial" w:cs="Arial"/>
          <w:kern w:val="0"/>
          <w:sz w:val="22"/>
          <w:szCs w:val="22"/>
        </w:rPr>
        <w:t>will</w:t>
      </w:r>
      <w:r w:rsidRPr="00023CC0">
        <w:rPr>
          <w:rFonts w:ascii="Arial" w:hAnsi="Arial" w:cs="Arial"/>
          <w:spacing w:val="-1"/>
          <w:kern w:val="0"/>
          <w:sz w:val="22"/>
          <w:szCs w:val="22"/>
        </w:rPr>
        <w:t xml:space="preserve"> </w:t>
      </w:r>
      <w:r w:rsidRPr="00023CC0">
        <w:rPr>
          <w:rFonts w:ascii="Arial" w:hAnsi="Arial" w:cs="Arial"/>
          <w:kern w:val="0"/>
          <w:sz w:val="22"/>
          <w:szCs w:val="22"/>
        </w:rPr>
        <w:t>lead</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instant</w:t>
      </w:r>
      <w:r w:rsidRPr="00023CC0">
        <w:rPr>
          <w:rFonts w:ascii="Arial" w:hAnsi="Arial" w:cs="Arial"/>
          <w:spacing w:val="-2"/>
          <w:kern w:val="0"/>
          <w:sz w:val="22"/>
          <w:szCs w:val="22"/>
        </w:rPr>
        <w:t xml:space="preserve"> </w:t>
      </w:r>
      <w:r w:rsidRPr="00023CC0">
        <w:rPr>
          <w:rFonts w:ascii="Arial" w:hAnsi="Arial" w:cs="Arial"/>
          <w:kern w:val="0"/>
          <w:sz w:val="22"/>
          <w:szCs w:val="22"/>
        </w:rPr>
        <w:t>termination</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agreement</w:t>
      </w:r>
      <w:r w:rsidRPr="00023CC0">
        <w:rPr>
          <w:rFonts w:ascii="Arial" w:hAnsi="Arial" w:cs="Arial"/>
          <w:spacing w:val="-2"/>
          <w:kern w:val="0"/>
          <w:sz w:val="22"/>
          <w:szCs w:val="22"/>
        </w:rPr>
        <w:t xml:space="preserve"> </w:t>
      </w:r>
      <w:r w:rsidRPr="00023CC0">
        <w:rPr>
          <w:rFonts w:ascii="Arial" w:hAnsi="Arial" w:cs="Arial"/>
          <w:kern w:val="0"/>
          <w:sz w:val="22"/>
          <w:szCs w:val="22"/>
        </w:rPr>
        <w:t>if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trader</w:t>
      </w:r>
      <w:r w:rsidRPr="00023CC0">
        <w:rPr>
          <w:rFonts w:ascii="Arial" w:hAnsi="Arial" w:cs="Arial"/>
          <w:spacing w:val="-2"/>
          <w:kern w:val="0"/>
          <w:sz w:val="22"/>
          <w:szCs w:val="22"/>
        </w:rPr>
        <w:t xml:space="preserve"> </w:t>
      </w:r>
      <w:r w:rsidRPr="00023CC0">
        <w:rPr>
          <w:rFonts w:ascii="Arial" w:hAnsi="Arial" w:cs="Arial"/>
          <w:kern w:val="0"/>
          <w:sz w:val="22"/>
          <w:szCs w:val="22"/>
        </w:rPr>
        <w:t>is in</w:t>
      </w:r>
      <w:r w:rsidRPr="00023CC0">
        <w:rPr>
          <w:rFonts w:ascii="Arial" w:hAnsi="Arial" w:cs="Arial"/>
          <w:spacing w:val="-3"/>
          <w:kern w:val="0"/>
          <w:sz w:val="22"/>
          <w:szCs w:val="22"/>
        </w:rPr>
        <w:t xml:space="preserve"> </w:t>
      </w:r>
      <w:r w:rsidRPr="00023CC0">
        <w:rPr>
          <w:rFonts w:ascii="Arial" w:hAnsi="Arial" w:cs="Arial"/>
          <w:kern w:val="0"/>
          <w:sz w:val="22"/>
          <w:szCs w:val="22"/>
        </w:rPr>
        <w:t>breach</w:t>
      </w:r>
      <w:r w:rsidRPr="00023CC0">
        <w:rPr>
          <w:rFonts w:ascii="Arial" w:hAnsi="Arial" w:cs="Arial"/>
          <w:spacing w:val="-1"/>
          <w:kern w:val="0"/>
          <w:sz w:val="22"/>
          <w:szCs w:val="22"/>
        </w:rPr>
        <w:t xml:space="preserve"> </w:t>
      </w:r>
      <w:r w:rsidRPr="00023CC0">
        <w:rPr>
          <w:rFonts w:ascii="Arial" w:hAnsi="Arial" w:cs="Arial"/>
          <w:kern w:val="0"/>
          <w:sz w:val="22"/>
          <w:szCs w:val="22"/>
        </w:rPr>
        <w:t>of any</w:t>
      </w:r>
      <w:r w:rsidRPr="00023CC0">
        <w:rPr>
          <w:rFonts w:ascii="Arial" w:hAnsi="Arial" w:cs="Arial"/>
          <w:spacing w:val="-1"/>
          <w:kern w:val="0"/>
          <w:sz w:val="22"/>
          <w:szCs w:val="22"/>
        </w:rPr>
        <w:t xml:space="preserve"> </w:t>
      </w:r>
      <w:r w:rsidRPr="00023CC0">
        <w:rPr>
          <w:rFonts w:ascii="Arial" w:hAnsi="Arial" w:cs="Arial"/>
          <w:kern w:val="0"/>
          <w:sz w:val="22"/>
          <w:szCs w:val="22"/>
        </w:rPr>
        <w:t>rules,</w:t>
      </w:r>
      <w:r w:rsidRPr="00023CC0">
        <w:rPr>
          <w:rFonts w:ascii="Arial" w:hAnsi="Arial" w:cs="Arial"/>
          <w:spacing w:val="-2"/>
          <w:kern w:val="0"/>
          <w:sz w:val="22"/>
          <w:szCs w:val="22"/>
        </w:rPr>
        <w:t xml:space="preserve"> </w:t>
      </w:r>
      <w:r w:rsidRPr="00023CC0">
        <w:rPr>
          <w:rFonts w:ascii="Arial" w:hAnsi="Arial" w:cs="Arial"/>
          <w:kern w:val="0"/>
          <w:sz w:val="22"/>
          <w:szCs w:val="22"/>
        </w:rPr>
        <w:t>regulation,</w:t>
      </w:r>
      <w:r w:rsidRPr="00023CC0">
        <w:rPr>
          <w:rFonts w:ascii="Arial" w:hAnsi="Arial" w:cs="Arial"/>
          <w:spacing w:val="-2"/>
          <w:kern w:val="0"/>
          <w:sz w:val="22"/>
          <w:szCs w:val="22"/>
        </w:rPr>
        <w:t xml:space="preserve"> </w:t>
      </w:r>
      <w:r w:rsidRPr="00023CC0">
        <w:rPr>
          <w:rFonts w:ascii="Arial" w:hAnsi="Arial" w:cs="Arial"/>
          <w:kern w:val="0"/>
          <w:sz w:val="22"/>
          <w:szCs w:val="22"/>
        </w:rPr>
        <w:t>terms of agreement or instructions</w:t>
      </w:r>
      <w:r w:rsidRPr="00023CC0">
        <w:rPr>
          <w:rFonts w:ascii="Arial" w:hAnsi="Arial" w:cs="Arial"/>
          <w:spacing w:val="-1"/>
          <w:kern w:val="0"/>
          <w:sz w:val="22"/>
          <w:szCs w:val="22"/>
        </w:rPr>
        <w:t xml:space="preserve"> </w:t>
      </w:r>
      <w:r w:rsidRPr="00023CC0">
        <w:rPr>
          <w:rFonts w:ascii="Arial" w:hAnsi="Arial" w:cs="Arial"/>
          <w:kern w:val="0"/>
          <w:sz w:val="22"/>
          <w:szCs w:val="22"/>
        </w:rPr>
        <w:t>in</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6"/>
          <w:kern w:val="0"/>
          <w:sz w:val="22"/>
          <w:szCs w:val="22"/>
        </w:rPr>
        <w:t xml:space="preserve"> </w:t>
      </w:r>
      <w:r w:rsidRPr="00023CC0">
        <w:rPr>
          <w:rFonts w:ascii="Arial" w:hAnsi="Arial" w:cs="Arial"/>
          <w:kern w:val="0"/>
          <w:sz w:val="22"/>
          <w:szCs w:val="22"/>
        </w:rPr>
        <w:t>future</w:t>
      </w:r>
      <w:r w:rsidRPr="00023CC0">
        <w:rPr>
          <w:rFonts w:ascii="Arial" w:hAnsi="Arial" w:cs="Arial"/>
          <w:spacing w:val="-1"/>
          <w:kern w:val="0"/>
          <w:sz w:val="22"/>
          <w:szCs w:val="22"/>
        </w:rPr>
        <w:t xml:space="preserve"> </w:t>
      </w:r>
      <w:r w:rsidRPr="00023CC0">
        <w:rPr>
          <w:rFonts w:ascii="Arial" w:hAnsi="Arial" w:cs="Arial"/>
          <w:kern w:val="0"/>
          <w:sz w:val="22"/>
          <w:szCs w:val="22"/>
        </w:rPr>
        <w:t>without</w:t>
      </w:r>
      <w:r w:rsidRPr="00023CC0">
        <w:rPr>
          <w:rFonts w:ascii="Arial" w:hAnsi="Arial" w:cs="Arial"/>
          <w:spacing w:val="-2"/>
          <w:kern w:val="0"/>
          <w:sz w:val="22"/>
          <w:szCs w:val="22"/>
        </w:rPr>
        <w:t xml:space="preserve"> </w:t>
      </w:r>
      <w:r w:rsidRPr="00023CC0">
        <w:rPr>
          <w:rFonts w:ascii="Arial" w:hAnsi="Arial" w:cs="Arial"/>
          <w:kern w:val="0"/>
          <w:sz w:val="22"/>
          <w:szCs w:val="22"/>
        </w:rPr>
        <w:t>recourse</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appeal.</w:t>
      </w:r>
    </w:p>
    <w:p w14:paraId="2605C296"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4606A9FE" w14:textId="77777777" w:rsidR="00023CC0" w:rsidRPr="00023CC0" w:rsidRDefault="00023CC0" w:rsidP="00023CC0">
      <w:pPr>
        <w:kinsoku w:val="0"/>
        <w:overflowPunct w:val="0"/>
        <w:autoSpaceDE w:val="0"/>
        <w:autoSpaceDN w:val="0"/>
        <w:adjustRightInd w:val="0"/>
        <w:ind w:left="100" w:right="291"/>
        <w:jc w:val="both"/>
        <w:rPr>
          <w:rFonts w:ascii="Arial" w:hAnsi="Arial" w:cs="Arial"/>
          <w:kern w:val="0"/>
          <w:sz w:val="22"/>
          <w:szCs w:val="22"/>
        </w:rPr>
      </w:pPr>
      <w:r w:rsidRPr="00023CC0">
        <w:rPr>
          <w:rFonts w:ascii="Arial" w:hAnsi="Arial" w:cs="Arial"/>
          <w:kern w:val="0"/>
          <w:sz w:val="22"/>
          <w:szCs w:val="22"/>
          <w:u w:val="single"/>
        </w:rPr>
        <w:t>Refusal to pay</w:t>
      </w:r>
      <w:r w:rsidRPr="00023CC0">
        <w:rPr>
          <w:rFonts w:ascii="Arial" w:hAnsi="Arial" w:cs="Arial"/>
          <w:spacing w:val="-1"/>
          <w:kern w:val="0"/>
          <w:sz w:val="22"/>
          <w:szCs w:val="22"/>
          <w:u w:val="single"/>
        </w:rPr>
        <w:t xml:space="preserve"> </w:t>
      </w:r>
      <w:r w:rsidRPr="00023CC0">
        <w:rPr>
          <w:rFonts w:ascii="Arial" w:hAnsi="Arial" w:cs="Arial"/>
          <w:kern w:val="0"/>
          <w:sz w:val="22"/>
          <w:szCs w:val="22"/>
          <w:u w:val="single"/>
        </w:rPr>
        <w:t>any market related charges applicable to the</w:t>
      </w:r>
      <w:r w:rsidRPr="00023CC0">
        <w:rPr>
          <w:rFonts w:ascii="Arial" w:hAnsi="Arial" w:cs="Arial"/>
          <w:spacing w:val="-1"/>
          <w:kern w:val="0"/>
          <w:sz w:val="22"/>
          <w:szCs w:val="22"/>
          <w:u w:val="single"/>
        </w:rPr>
        <w:t xml:space="preserve"> </w:t>
      </w:r>
      <w:r w:rsidRPr="00023CC0">
        <w:rPr>
          <w:rFonts w:ascii="Arial" w:hAnsi="Arial" w:cs="Arial"/>
          <w:kern w:val="0"/>
          <w:sz w:val="22"/>
          <w:szCs w:val="22"/>
          <w:u w:val="single"/>
        </w:rPr>
        <w:t>trader’s use of the facilities will</w:t>
      </w:r>
      <w:r w:rsidRPr="00023CC0">
        <w:rPr>
          <w:rFonts w:ascii="Arial" w:hAnsi="Arial" w:cs="Arial"/>
          <w:kern w:val="0"/>
          <w:sz w:val="22"/>
          <w:szCs w:val="22"/>
        </w:rPr>
        <w:t xml:space="preserve"> </w:t>
      </w:r>
      <w:r w:rsidRPr="00023CC0">
        <w:rPr>
          <w:rFonts w:ascii="Arial" w:hAnsi="Arial" w:cs="Arial"/>
          <w:kern w:val="0"/>
          <w:sz w:val="22"/>
          <w:szCs w:val="22"/>
          <w:u w:val="single"/>
        </w:rPr>
        <w:t>be deemed gross</w:t>
      </w:r>
      <w:r w:rsidRPr="00023CC0">
        <w:rPr>
          <w:rFonts w:ascii="Arial" w:hAnsi="Arial" w:cs="Arial"/>
          <w:spacing w:val="-1"/>
          <w:kern w:val="0"/>
          <w:sz w:val="22"/>
          <w:szCs w:val="22"/>
          <w:u w:val="single"/>
        </w:rPr>
        <w:t xml:space="preserve"> </w:t>
      </w:r>
      <w:r w:rsidRPr="00023CC0">
        <w:rPr>
          <w:rFonts w:ascii="Arial" w:hAnsi="Arial" w:cs="Arial"/>
          <w:kern w:val="0"/>
          <w:sz w:val="22"/>
          <w:szCs w:val="22"/>
          <w:u w:val="single"/>
        </w:rPr>
        <w:t>misconduct and will result in permission</w:t>
      </w:r>
      <w:r w:rsidRPr="00023CC0">
        <w:rPr>
          <w:rFonts w:ascii="Arial" w:hAnsi="Arial" w:cs="Arial"/>
          <w:spacing w:val="-1"/>
          <w:kern w:val="0"/>
          <w:sz w:val="22"/>
          <w:szCs w:val="22"/>
          <w:u w:val="single"/>
        </w:rPr>
        <w:t xml:space="preserve"> </w:t>
      </w:r>
      <w:r w:rsidRPr="00023CC0">
        <w:rPr>
          <w:rFonts w:ascii="Arial" w:hAnsi="Arial" w:cs="Arial"/>
          <w:kern w:val="0"/>
          <w:sz w:val="22"/>
          <w:szCs w:val="22"/>
          <w:u w:val="single"/>
        </w:rPr>
        <w:t>to trade</w:t>
      </w:r>
      <w:r w:rsidRPr="00023CC0">
        <w:rPr>
          <w:rFonts w:ascii="Arial" w:hAnsi="Arial" w:cs="Arial"/>
          <w:spacing w:val="-1"/>
          <w:kern w:val="0"/>
          <w:sz w:val="22"/>
          <w:szCs w:val="22"/>
          <w:u w:val="single"/>
        </w:rPr>
        <w:t xml:space="preserve"> </w:t>
      </w:r>
      <w:r w:rsidRPr="00023CC0">
        <w:rPr>
          <w:rFonts w:ascii="Arial" w:hAnsi="Arial" w:cs="Arial"/>
          <w:kern w:val="0"/>
          <w:sz w:val="22"/>
          <w:szCs w:val="22"/>
          <w:u w:val="single"/>
        </w:rPr>
        <w:t>with Barnsley COUNCIL</w:t>
      </w:r>
      <w:r w:rsidRPr="00023CC0">
        <w:rPr>
          <w:rFonts w:ascii="Arial" w:hAnsi="Arial" w:cs="Arial"/>
          <w:kern w:val="0"/>
          <w:sz w:val="22"/>
          <w:szCs w:val="22"/>
        </w:rPr>
        <w:t xml:space="preserve"> </w:t>
      </w:r>
      <w:r w:rsidRPr="00023CC0">
        <w:rPr>
          <w:rFonts w:ascii="Arial" w:hAnsi="Arial" w:cs="Arial"/>
          <w:kern w:val="0"/>
          <w:sz w:val="22"/>
          <w:szCs w:val="22"/>
          <w:u w:val="single"/>
        </w:rPr>
        <w:t>being terminated without recourse to appeal.</w:t>
      </w:r>
    </w:p>
    <w:p w14:paraId="08B44347" w14:textId="77777777" w:rsidR="00023CC0" w:rsidRPr="00023CC0" w:rsidRDefault="00023CC0" w:rsidP="00023CC0">
      <w:pPr>
        <w:kinsoku w:val="0"/>
        <w:overflowPunct w:val="0"/>
        <w:autoSpaceDE w:val="0"/>
        <w:autoSpaceDN w:val="0"/>
        <w:adjustRightInd w:val="0"/>
        <w:rPr>
          <w:rFonts w:ascii="Arial" w:hAnsi="Arial" w:cs="Arial"/>
          <w:kern w:val="0"/>
          <w:sz w:val="20"/>
          <w:szCs w:val="20"/>
        </w:rPr>
      </w:pPr>
    </w:p>
    <w:p w14:paraId="0685B1A5" w14:textId="77777777" w:rsidR="00023CC0" w:rsidRPr="00023CC0" w:rsidRDefault="00023CC0" w:rsidP="00023CC0">
      <w:pPr>
        <w:kinsoku w:val="0"/>
        <w:overflowPunct w:val="0"/>
        <w:autoSpaceDE w:val="0"/>
        <w:autoSpaceDN w:val="0"/>
        <w:adjustRightInd w:val="0"/>
        <w:spacing w:before="53"/>
        <w:ind w:left="100"/>
        <w:rPr>
          <w:rFonts w:ascii="Arial" w:hAnsi="Arial" w:cs="Arial"/>
          <w:kern w:val="0"/>
          <w:sz w:val="22"/>
          <w:szCs w:val="22"/>
        </w:rPr>
      </w:pPr>
      <w:r w:rsidRPr="00023CC0">
        <w:rPr>
          <w:rFonts w:ascii="Arial" w:hAnsi="Arial" w:cs="Arial"/>
          <w:kern w:val="0"/>
          <w:sz w:val="22"/>
          <w:szCs w:val="22"/>
          <w:u w:val="single"/>
        </w:rPr>
        <w:t>Appeals Procedure.</w:t>
      </w:r>
    </w:p>
    <w:p w14:paraId="51FCB8EB" w14:textId="77777777" w:rsidR="00023CC0" w:rsidRPr="00023CC0" w:rsidRDefault="00023CC0" w:rsidP="00023CC0">
      <w:pPr>
        <w:kinsoku w:val="0"/>
        <w:overflowPunct w:val="0"/>
        <w:autoSpaceDE w:val="0"/>
        <w:autoSpaceDN w:val="0"/>
        <w:adjustRightInd w:val="0"/>
        <w:rPr>
          <w:rFonts w:ascii="Arial" w:hAnsi="Arial" w:cs="Arial"/>
          <w:kern w:val="0"/>
          <w:sz w:val="20"/>
          <w:szCs w:val="20"/>
        </w:rPr>
      </w:pPr>
    </w:p>
    <w:p w14:paraId="674EEF21" w14:textId="77777777" w:rsidR="00023CC0" w:rsidRPr="00023CC0" w:rsidRDefault="00023CC0" w:rsidP="00023CC0">
      <w:pPr>
        <w:kinsoku w:val="0"/>
        <w:overflowPunct w:val="0"/>
        <w:autoSpaceDE w:val="0"/>
        <w:autoSpaceDN w:val="0"/>
        <w:adjustRightInd w:val="0"/>
        <w:spacing w:before="54"/>
        <w:ind w:left="100" w:right="554"/>
        <w:rPr>
          <w:rFonts w:ascii="Arial" w:hAnsi="Arial" w:cs="Arial"/>
          <w:kern w:val="0"/>
          <w:sz w:val="22"/>
          <w:szCs w:val="22"/>
        </w:rPr>
      </w:pPr>
      <w:r w:rsidRPr="00023CC0">
        <w:rPr>
          <w:rFonts w:ascii="Arial" w:hAnsi="Arial" w:cs="Arial"/>
          <w:kern w:val="0"/>
          <w:sz w:val="22"/>
          <w:szCs w:val="22"/>
        </w:rPr>
        <w:t>In any</w:t>
      </w:r>
      <w:r w:rsidRPr="00023CC0">
        <w:rPr>
          <w:rFonts w:ascii="Arial" w:hAnsi="Arial" w:cs="Arial"/>
          <w:spacing w:val="-2"/>
          <w:kern w:val="0"/>
          <w:sz w:val="22"/>
          <w:szCs w:val="22"/>
        </w:rPr>
        <w:t xml:space="preserve"> </w:t>
      </w:r>
      <w:r w:rsidRPr="00023CC0">
        <w:rPr>
          <w:rFonts w:ascii="Arial" w:hAnsi="Arial" w:cs="Arial"/>
          <w:kern w:val="0"/>
          <w:sz w:val="22"/>
          <w:szCs w:val="22"/>
        </w:rPr>
        <w:t>case</w:t>
      </w:r>
      <w:r w:rsidRPr="00023CC0">
        <w:rPr>
          <w:rFonts w:ascii="Arial" w:hAnsi="Arial" w:cs="Arial"/>
          <w:spacing w:val="-2"/>
          <w:kern w:val="0"/>
          <w:sz w:val="22"/>
          <w:szCs w:val="22"/>
        </w:rPr>
        <w:t xml:space="preserve"> </w:t>
      </w:r>
      <w:r w:rsidRPr="00023CC0">
        <w:rPr>
          <w:rFonts w:ascii="Arial" w:hAnsi="Arial" w:cs="Arial"/>
          <w:kern w:val="0"/>
          <w:sz w:val="22"/>
          <w:szCs w:val="22"/>
        </w:rPr>
        <w:t>where</w:t>
      </w:r>
      <w:r w:rsidRPr="00023CC0">
        <w:rPr>
          <w:rFonts w:ascii="Arial" w:hAnsi="Arial" w:cs="Arial"/>
          <w:spacing w:val="-2"/>
          <w:kern w:val="0"/>
          <w:sz w:val="22"/>
          <w:szCs w:val="22"/>
        </w:rPr>
        <w:t xml:space="preserve"> </w:t>
      </w:r>
      <w:r w:rsidRPr="00023CC0">
        <w:rPr>
          <w:rFonts w:ascii="Arial" w:hAnsi="Arial" w:cs="Arial"/>
          <w:kern w:val="0"/>
          <w:sz w:val="22"/>
          <w:szCs w:val="22"/>
        </w:rPr>
        <w:t>a</w:t>
      </w:r>
      <w:r w:rsidRPr="00023CC0">
        <w:rPr>
          <w:rFonts w:ascii="Arial" w:hAnsi="Arial" w:cs="Arial"/>
          <w:spacing w:val="-2"/>
          <w:kern w:val="0"/>
          <w:sz w:val="22"/>
          <w:szCs w:val="22"/>
        </w:rPr>
        <w:t xml:space="preserve"> </w:t>
      </w:r>
      <w:r w:rsidRPr="00023CC0">
        <w:rPr>
          <w:rFonts w:ascii="Arial" w:hAnsi="Arial" w:cs="Arial"/>
          <w:kern w:val="0"/>
          <w:sz w:val="22"/>
          <w:szCs w:val="22"/>
        </w:rPr>
        <w:t>trader has</w:t>
      </w:r>
      <w:r w:rsidRPr="00023CC0">
        <w:rPr>
          <w:rFonts w:ascii="Arial" w:hAnsi="Arial" w:cs="Arial"/>
          <w:spacing w:val="-2"/>
          <w:kern w:val="0"/>
          <w:sz w:val="22"/>
          <w:szCs w:val="22"/>
        </w:rPr>
        <w:t xml:space="preserve"> </w:t>
      </w:r>
      <w:r w:rsidRPr="00023CC0">
        <w:rPr>
          <w:rFonts w:ascii="Arial" w:hAnsi="Arial" w:cs="Arial"/>
          <w:kern w:val="0"/>
          <w:sz w:val="22"/>
          <w:szCs w:val="22"/>
        </w:rPr>
        <w:t>been suspended</w:t>
      </w:r>
      <w:r w:rsidRPr="00023CC0">
        <w:rPr>
          <w:rFonts w:ascii="Arial" w:hAnsi="Arial" w:cs="Arial"/>
          <w:spacing w:val="-2"/>
          <w:kern w:val="0"/>
          <w:sz w:val="22"/>
          <w:szCs w:val="22"/>
        </w:rPr>
        <w:t xml:space="preserve"> </w:t>
      </w:r>
      <w:r w:rsidRPr="00023CC0">
        <w:rPr>
          <w:rFonts w:ascii="Arial" w:hAnsi="Arial" w:cs="Arial"/>
          <w:kern w:val="0"/>
          <w:sz w:val="22"/>
          <w:szCs w:val="22"/>
        </w:rPr>
        <w:t>or had</w:t>
      </w:r>
      <w:r w:rsidRPr="00023CC0">
        <w:rPr>
          <w:rFonts w:ascii="Arial" w:hAnsi="Arial" w:cs="Arial"/>
          <w:spacing w:val="-2"/>
          <w:kern w:val="0"/>
          <w:sz w:val="22"/>
          <w:szCs w:val="22"/>
        </w:rPr>
        <w:t xml:space="preserve"> </w:t>
      </w:r>
      <w:r w:rsidRPr="00023CC0">
        <w:rPr>
          <w:rFonts w:ascii="Arial" w:hAnsi="Arial" w:cs="Arial"/>
          <w:kern w:val="0"/>
          <w:sz w:val="22"/>
          <w:szCs w:val="22"/>
        </w:rPr>
        <w:t>their</w:t>
      </w:r>
      <w:r w:rsidRPr="00023CC0">
        <w:rPr>
          <w:rFonts w:ascii="Arial" w:hAnsi="Arial" w:cs="Arial"/>
          <w:spacing w:val="-1"/>
          <w:kern w:val="0"/>
          <w:sz w:val="22"/>
          <w:szCs w:val="22"/>
        </w:rPr>
        <w:t xml:space="preserve"> </w:t>
      </w:r>
      <w:r w:rsidRPr="00023CC0">
        <w:rPr>
          <w:rFonts w:ascii="Arial" w:hAnsi="Arial" w:cs="Arial"/>
          <w:kern w:val="0"/>
          <w:sz w:val="22"/>
          <w:szCs w:val="22"/>
        </w:rPr>
        <w:t>agreement</w:t>
      </w:r>
      <w:r w:rsidRPr="00023CC0">
        <w:rPr>
          <w:rFonts w:ascii="Arial" w:hAnsi="Arial" w:cs="Arial"/>
          <w:spacing w:val="-1"/>
          <w:kern w:val="0"/>
          <w:sz w:val="22"/>
          <w:szCs w:val="22"/>
        </w:rPr>
        <w:t xml:space="preserve"> </w:t>
      </w:r>
      <w:r w:rsidRPr="00023CC0">
        <w:rPr>
          <w:rFonts w:ascii="Arial" w:hAnsi="Arial" w:cs="Arial"/>
          <w:kern w:val="0"/>
          <w:sz w:val="22"/>
          <w:szCs w:val="22"/>
        </w:rPr>
        <w:t>to trade with Barnsley Council terminated</w:t>
      </w:r>
      <w:r w:rsidRPr="00023CC0">
        <w:rPr>
          <w:rFonts w:ascii="Arial" w:hAnsi="Arial" w:cs="Arial"/>
          <w:spacing w:val="-2"/>
          <w:kern w:val="0"/>
          <w:sz w:val="22"/>
          <w:szCs w:val="22"/>
        </w:rPr>
        <w:t xml:space="preserve"> </w:t>
      </w:r>
      <w:r w:rsidRPr="00023CC0">
        <w:rPr>
          <w:rFonts w:ascii="Arial" w:hAnsi="Arial" w:cs="Arial"/>
          <w:kern w:val="0"/>
          <w:sz w:val="22"/>
          <w:szCs w:val="22"/>
        </w:rPr>
        <w:t>for</w:t>
      </w:r>
      <w:r w:rsidRPr="00023CC0">
        <w:rPr>
          <w:rFonts w:ascii="Arial" w:hAnsi="Arial" w:cs="Arial"/>
          <w:spacing w:val="-1"/>
          <w:kern w:val="0"/>
          <w:sz w:val="22"/>
          <w:szCs w:val="22"/>
        </w:rPr>
        <w:t xml:space="preserve"> </w:t>
      </w:r>
      <w:r w:rsidRPr="00023CC0">
        <w:rPr>
          <w:rFonts w:ascii="Arial" w:hAnsi="Arial" w:cs="Arial"/>
          <w:kern w:val="0"/>
          <w:sz w:val="22"/>
          <w:szCs w:val="22"/>
        </w:rPr>
        <w:t>gross</w:t>
      </w:r>
      <w:r w:rsidRPr="00023CC0">
        <w:rPr>
          <w:rFonts w:ascii="Arial" w:hAnsi="Arial" w:cs="Arial"/>
          <w:spacing w:val="-4"/>
          <w:kern w:val="0"/>
          <w:sz w:val="22"/>
          <w:szCs w:val="22"/>
        </w:rPr>
        <w:t xml:space="preserve"> </w:t>
      </w:r>
      <w:r w:rsidRPr="00023CC0">
        <w:rPr>
          <w:rFonts w:ascii="Arial" w:hAnsi="Arial" w:cs="Arial"/>
          <w:kern w:val="0"/>
          <w:sz w:val="22"/>
          <w:szCs w:val="22"/>
        </w:rPr>
        <w:t>misconduct</w:t>
      </w:r>
      <w:r w:rsidRPr="00023CC0">
        <w:rPr>
          <w:rFonts w:ascii="Arial" w:hAnsi="Arial" w:cs="Arial"/>
          <w:spacing w:val="-1"/>
          <w:kern w:val="0"/>
          <w:sz w:val="22"/>
          <w:szCs w:val="22"/>
        </w:rPr>
        <w:t xml:space="preserve"> </w:t>
      </w:r>
      <w:r w:rsidRPr="00023CC0">
        <w:rPr>
          <w:rFonts w:ascii="Arial" w:hAnsi="Arial" w:cs="Arial"/>
          <w:kern w:val="0"/>
          <w:sz w:val="22"/>
          <w:szCs w:val="22"/>
        </w:rPr>
        <w:t>and/or endangering other users of</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market,</w:t>
      </w:r>
      <w:r w:rsidRPr="00023CC0">
        <w:rPr>
          <w:rFonts w:ascii="Arial" w:hAnsi="Arial" w:cs="Arial"/>
          <w:spacing w:val="-1"/>
          <w:kern w:val="0"/>
          <w:sz w:val="22"/>
          <w:szCs w:val="22"/>
        </w:rPr>
        <w:t xml:space="preserve"> </w:t>
      </w:r>
      <w:r w:rsidRPr="00023CC0">
        <w:rPr>
          <w:rFonts w:ascii="Arial" w:hAnsi="Arial" w:cs="Arial"/>
          <w:kern w:val="0"/>
          <w:sz w:val="22"/>
          <w:szCs w:val="22"/>
        </w:rPr>
        <w:t>such</w:t>
      </w:r>
      <w:r w:rsidRPr="00023CC0">
        <w:rPr>
          <w:rFonts w:ascii="Arial" w:hAnsi="Arial" w:cs="Arial"/>
          <w:spacing w:val="-2"/>
          <w:kern w:val="0"/>
          <w:sz w:val="22"/>
          <w:szCs w:val="22"/>
        </w:rPr>
        <w:t xml:space="preserve"> </w:t>
      </w:r>
      <w:r w:rsidRPr="00023CC0">
        <w:rPr>
          <w:rFonts w:ascii="Arial" w:hAnsi="Arial" w:cs="Arial"/>
          <w:kern w:val="0"/>
          <w:sz w:val="22"/>
          <w:szCs w:val="22"/>
        </w:rPr>
        <w:t>decision shall remain effective,</w:t>
      </w:r>
      <w:r w:rsidRPr="00023CC0">
        <w:rPr>
          <w:rFonts w:ascii="Arial" w:hAnsi="Arial" w:cs="Arial"/>
          <w:spacing w:val="-1"/>
          <w:kern w:val="0"/>
          <w:sz w:val="22"/>
          <w:szCs w:val="22"/>
        </w:rPr>
        <w:t xml:space="preserve"> </w:t>
      </w:r>
      <w:r w:rsidRPr="00023CC0">
        <w:rPr>
          <w:rFonts w:ascii="Arial" w:hAnsi="Arial" w:cs="Arial"/>
          <w:kern w:val="0"/>
          <w:sz w:val="22"/>
          <w:szCs w:val="22"/>
        </w:rPr>
        <w:t>notwithstanding</w:t>
      </w:r>
      <w:r w:rsidRPr="00023CC0">
        <w:rPr>
          <w:rFonts w:ascii="Arial" w:hAnsi="Arial" w:cs="Arial"/>
          <w:spacing w:val="-2"/>
          <w:kern w:val="0"/>
          <w:sz w:val="22"/>
          <w:szCs w:val="22"/>
        </w:rPr>
        <w:t xml:space="preserve"> </w:t>
      </w:r>
      <w:r w:rsidRPr="00023CC0">
        <w:rPr>
          <w:rFonts w:ascii="Arial" w:hAnsi="Arial" w:cs="Arial"/>
          <w:kern w:val="0"/>
          <w:sz w:val="22"/>
          <w:szCs w:val="22"/>
        </w:rPr>
        <w:t>that</w:t>
      </w:r>
      <w:r w:rsidRPr="00023CC0">
        <w:rPr>
          <w:rFonts w:ascii="Arial" w:hAnsi="Arial" w:cs="Arial"/>
          <w:spacing w:val="-1"/>
          <w:kern w:val="0"/>
          <w:sz w:val="22"/>
          <w:szCs w:val="22"/>
        </w:rPr>
        <w:t xml:space="preserve"> </w:t>
      </w:r>
      <w:r w:rsidRPr="00023CC0">
        <w:rPr>
          <w:rFonts w:ascii="Arial" w:hAnsi="Arial" w:cs="Arial"/>
          <w:kern w:val="0"/>
          <w:sz w:val="22"/>
          <w:szCs w:val="22"/>
        </w:rPr>
        <w:t>a</w:t>
      </w:r>
      <w:r w:rsidRPr="00023CC0">
        <w:rPr>
          <w:rFonts w:ascii="Arial" w:hAnsi="Arial" w:cs="Arial"/>
          <w:spacing w:val="-2"/>
          <w:kern w:val="0"/>
          <w:sz w:val="22"/>
          <w:szCs w:val="22"/>
        </w:rPr>
        <w:t xml:space="preserve"> </w:t>
      </w:r>
      <w:r w:rsidRPr="00023CC0">
        <w:rPr>
          <w:rFonts w:ascii="Arial" w:hAnsi="Arial" w:cs="Arial"/>
          <w:kern w:val="0"/>
          <w:sz w:val="22"/>
          <w:szCs w:val="22"/>
        </w:rPr>
        <w:t>right of</w:t>
      </w:r>
      <w:r w:rsidRPr="00023CC0">
        <w:rPr>
          <w:rFonts w:ascii="Arial" w:hAnsi="Arial" w:cs="Arial"/>
          <w:spacing w:val="-1"/>
          <w:kern w:val="0"/>
          <w:sz w:val="22"/>
          <w:szCs w:val="22"/>
        </w:rPr>
        <w:t xml:space="preserve"> </w:t>
      </w:r>
      <w:r w:rsidRPr="00023CC0">
        <w:rPr>
          <w:rFonts w:ascii="Arial" w:hAnsi="Arial" w:cs="Arial"/>
          <w:kern w:val="0"/>
          <w:sz w:val="22"/>
          <w:szCs w:val="22"/>
        </w:rPr>
        <w:t>appeal</w:t>
      </w:r>
      <w:r w:rsidRPr="00023CC0">
        <w:rPr>
          <w:rFonts w:ascii="Arial" w:hAnsi="Arial" w:cs="Arial"/>
          <w:spacing w:val="-1"/>
          <w:kern w:val="0"/>
          <w:sz w:val="22"/>
          <w:szCs w:val="22"/>
        </w:rPr>
        <w:t xml:space="preserve"> </w:t>
      </w:r>
      <w:r w:rsidRPr="00023CC0">
        <w:rPr>
          <w:rFonts w:ascii="Arial" w:hAnsi="Arial" w:cs="Arial"/>
          <w:kern w:val="0"/>
          <w:sz w:val="22"/>
          <w:szCs w:val="22"/>
        </w:rPr>
        <w:t>given</w:t>
      </w:r>
      <w:r w:rsidRPr="00023CC0">
        <w:rPr>
          <w:rFonts w:ascii="Arial" w:hAnsi="Arial" w:cs="Arial"/>
          <w:spacing w:val="-1"/>
          <w:kern w:val="0"/>
          <w:sz w:val="22"/>
          <w:szCs w:val="22"/>
        </w:rPr>
        <w:t xml:space="preserve"> </w:t>
      </w:r>
      <w:r w:rsidRPr="00023CC0">
        <w:rPr>
          <w:rFonts w:ascii="Arial" w:hAnsi="Arial" w:cs="Arial"/>
          <w:kern w:val="0"/>
          <w:sz w:val="22"/>
          <w:szCs w:val="22"/>
        </w:rPr>
        <w:t>thereunder</w:t>
      </w:r>
      <w:r w:rsidRPr="00023CC0">
        <w:rPr>
          <w:rFonts w:ascii="Arial" w:hAnsi="Arial" w:cs="Arial"/>
          <w:spacing w:val="-1"/>
          <w:kern w:val="0"/>
          <w:sz w:val="22"/>
          <w:szCs w:val="22"/>
        </w:rPr>
        <w:t xml:space="preserve"> </w:t>
      </w:r>
      <w:r w:rsidRPr="00023CC0">
        <w:rPr>
          <w:rFonts w:ascii="Arial" w:hAnsi="Arial" w:cs="Arial"/>
          <w:kern w:val="0"/>
          <w:sz w:val="22"/>
          <w:szCs w:val="22"/>
        </w:rPr>
        <w:t>remains</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be exercised</w:t>
      </w:r>
      <w:r w:rsidRPr="00023CC0">
        <w:rPr>
          <w:rFonts w:ascii="Arial" w:hAnsi="Arial" w:cs="Arial"/>
          <w:spacing w:val="-2"/>
          <w:kern w:val="0"/>
          <w:sz w:val="22"/>
          <w:szCs w:val="22"/>
        </w:rPr>
        <w:t xml:space="preserve"> </w:t>
      </w:r>
      <w:r w:rsidRPr="00023CC0">
        <w:rPr>
          <w:rFonts w:ascii="Arial" w:hAnsi="Arial" w:cs="Arial"/>
          <w:kern w:val="0"/>
          <w:sz w:val="22"/>
          <w:szCs w:val="22"/>
        </w:rPr>
        <w:t>or</w:t>
      </w:r>
      <w:r w:rsidRPr="00023CC0">
        <w:rPr>
          <w:rFonts w:ascii="Arial" w:hAnsi="Arial" w:cs="Arial"/>
          <w:spacing w:val="-1"/>
          <w:kern w:val="0"/>
          <w:sz w:val="22"/>
          <w:szCs w:val="22"/>
        </w:rPr>
        <w:t xml:space="preserve"> </w:t>
      </w:r>
      <w:r w:rsidRPr="00023CC0">
        <w:rPr>
          <w:rFonts w:ascii="Arial" w:hAnsi="Arial" w:cs="Arial"/>
          <w:kern w:val="0"/>
          <w:sz w:val="22"/>
          <w:szCs w:val="22"/>
        </w:rPr>
        <w:t>such</w:t>
      </w:r>
      <w:r w:rsidRPr="00023CC0">
        <w:rPr>
          <w:rFonts w:ascii="Arial" w:hAnsi="Arial" w:cs="Arial"/>
          <w:spacing w:val="-2"/>
          <w:kern w:val="0"/>
          <w:sz w:val="22"/>
          <w:szCs w:val="22"/>
        </w:rPr>
        <w:t xml:space="preserve"> </w:t>
      </w:r>
      <w:r w:rsidRPr="00023CC0">
        <w:rPr>
          <w:rFonts w:ascii="Arial" w:hAnsi="Arial" w:cs="Arial"/>
          <w:kern w:val="0"/>
          <w:sz w:val="22"/>
          <w:szCs w:val="22"/>
        </w:rPr>
        <w:t>appeal remains</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be determined.</w:t>
      </w:r>
    </w:p>
    <w:p w14:paraId="5A38A412"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49FB33A2" w14:textId="77777777" w:rsidR="00023CC0" w:rsidRPr="00023CC0" w:rsidRDefault="00023CC0" w:rsidP="00023CC0">
      <w:pPr>
        <w:kinsoku w:val="0"/>
        <w:overflowPunct w:val="0"/>
        <w:autoSpaceDE w:val="0"/>
        <w:autoSpaceDN w:val="0"/>
        <w:adjustRightInd w:val="0"/>
        <w:ind w:left="100" w:right="517"/>
        <w:rPr>
          <w:rFonts w:ascii="Arial" w:hAnsi="Arial" w:cs="Arial"/>
          <w:kern w:val="0"/>
          <w:sz w:val="22"/>
          <w:szCs w:val="22"/>
        </w:rPr>
      </w:pPr>
      <w:r w:rsidRPr="00023CC0">
        <w:rPr>
          <w:rFonts w:ascii="Arial" w:hAnsi="Arial" w:cs="Arial"/>
          <w:kern w:val="0"/>
          <w:sz w:val="22"/>
          <w:szCs w:val="22"/>
        </w:rPr>
        <w:t>In any</w:t>
      </w:r>
      <w:r w:rsidRPr="00023CC0">
        <w:rPr>
          <w:rFonts w:ascii="Arial" w:hAnsi="Arial" w:cs="Arial"/>
          <w:spacing w:val="-1"/>
          <w:kern w:val="0"/>
          <w:sz w:val="22"/>
          <w:szCs w:val="22"/>
        </w:rPr>
        <w:t xml:space="preserve"> </w:t>
      </w:r>
      <w:r w:rsidRPr="00023CC0">
        <w:rPr>
          <w:rFonts w:ascii="Arial" w:hAnsi="Arial" w:cs="Arial"/>
          <w:kern w:val="0"/>
          <w:sz w:val="22"/>
          <w:szCs w:val="22"/>
        </w:rPr>
        <w:t>other case</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suspension or termination</w:t>
      </w:r>
      <w:r w:rsidRPr="00023CC0">
        <w:rPr>
          <w:rFonts w:ascii="Arial" w:hAnsi="Arial" w:cs="Arial"/>
          <w:spacing w:val="-4"/>
          <w:kern w:val="0"/>
          <w:sz w:val="22"/>
          <w:szCs w:val="22"/>
        </w:rPr>
        <w:t xml:space="preserve"> </w:t>
      </w:r>
      <w:r w:rsidRPr="00023CC0">
        <w:rPr>
          <w:rFonts w:ascii="Arial" w:hAnsi="Arial" w:cs="Arial"/>
          <w:kern w:val="0"/>
          <w:sz w:val="22"/>
          <w:szCs w:val="22"/>
        </w:rPr>
        <w:t>after a</w:t>
      </w:r>
      <w:r w:rsidRPr="00023CC0">
        <w:rPr>
          <w:rFonts w:ascii="Arial" w:hAnsi="Arial" w:cs="Arial"/>
          <w:spacing w:val="-1"/>
          <w:kern w:val="0"/>
          <w:sz w:val="22"/>
          <w:szCs w:val="22"/>
        </w:rPr>
        <w:t xml:space="preserve"> </w:t>
      </w:r>
      <w:r w:rsidRPr="00023CC0">
        <w:rPr>
          <w:rFonts w:ascii="Arial" w:hAnsi="Arial" w:cs="Arial"/>
          <w:kern w:val="0"/>
          <w:sz w:val="22"/>
          <w:szCs w:val="22"/>
        </w:rPr>
        <w:t>final written</w:t>
      </w:r>
      <w:r w:rsidRPr="00023CC0">
        <w:rPr>
          <w:rFonts w:ascii="Arial" w:hAnsi="Arial" w:cs="Arial"/>
          <w:spacing w:val="-1"/>
          <w:kern w:val="0"/>
          <w:sz w:val="22"/>
          <w:szCs w:val="22"/>
        </w:rPr>
        <w:t xml:space="preserve"> </w:t>
      </w:r>
      <w:r w:rsidRPr="00023CC0">
        <w:rPr>
          <w:rFonts w:ascii="Arial" w:hAnsi="Arial" w:cs="Arial"/>
          <w:kern w:val="0"/>
          <w:sz w:val="22"/>
          <w:szCs w:val="22"/>
        </w:rPr>
        <w:t>warning shall be held over until either the</w:t>
      </w:r>
      <w:r w:rsidRPr="00023CC0">
        <w:rPr>
          <w:rFonts w:ascii="Arial" w:hAnsi="Arial" w:cs="Arial"/>
          <w:spacing w:val="-1"/>
          <w:kern w:val="0"/>
          <w:sz w:val="22"/>
          <w:szCs w:val="22"/>
        </w:rPr>
        <w:t xml:space="preserve"> </w:t>
      </w:r>
      <w:r w:rsidRPr="00023CC0">
        <w:rPr>
          <w:rFonts w:ascii="Arial" w:hAnsi="Arial" w:cs="Arial"/>
          <w:kern w:val="0"/>
          <w:sz w:val="22"/>
          <w:szCs w:val="22"/>
        </w:rPr>
        <w:t>time</w:t>
      </w:r>
      <w:r w:rsidRPr="00023CC0">
        <w:rPr>
          <w:rFonts w:ascii="Arial" w:hAnsi="Arial" w:cs="Arial"/>
          <w:spacing w:val="-1"/>
          <w:kern w:val="0"/>
          <w:sz w:val="22"/>
          <w:szCs w:val="22"/>
        </w:rPr>
        <w:t xml:space="preserve"> </w:t>
      </w:r>
      <w:r w:rsidRPr="00023CC0">
        <w:rPr>
          <w:rFonts w:ascii="Arial" w:hAnsi="Arial" w:cs="Arial"/>
          <w:kern w:val="0"/>
          <w:sz w:val="22"/>
          <w:szCs w:val="22"/>
        </w:rPr>
        <w:t>for giving notice of appeal has expired</w:t>
      </w:r>
      <w:r w:rsidRPr="00023CC0">
        <w:rPr>
          <w:rFonts w:ascii="Arial" w:hAnsi="Arial" w:cs="Arial"/>
          <w:spacing w:val="-1"/>
          <w:kern w:val="0"/>
          <w:sz w:val="22"/>
          <w:szCs w:val="22"/>
        </w:rPr>
        <w:t xml:space="preserve"> </w:t>
      </w:r>
      <w:r w:rsidRPr="00023CC0">
        <w:rPr>
          <w:rFonts w:ascii="Arial" w:hAnsi="Arial" w:cs="Arial"/>
          <w:kern w:val="0"/>
          <w:sz w:val="22"/>
          <w:szCs w:val="22"/>
        </w:rPr>
        <w:t>and no</w:t>
      </w:r>
      <w:r w:rsidRPr="00023CC0">
        <w:rPr>
          <w:rFonts w:ascii="Arial" w:hAnsi="Arial" w:cs="Arial"/>
          <w:spacing w:val="-1"/>
          <w:kern w:val="0"/>
          <w:sz w:val="22"/>
          <w:szCs w:val="22"/>
        </w:rPr>
        <w:t xml:space="preserve"> </w:t>
      </w:r>
      <w:r w:rsidRPr="00023CC0">
        <w:rPr>
          <w:rFonts w:ascii="Arial" w:hAnsi="Arial" w:cs="Arial"/>
          <w:kern w:val="0"/>
          <w:sz w:val="22"/>
          <w:szCs w:val="22"/>
        </w:rPr>
        <w:t>appeal has been lodged or an</w:t>
      </w:r>
      <w:r w:rsidRPr="00023CC0">
        <w:rPr>
          <w:rFonts w:ascii="Arial" w:hAnsi="Arial" w:cs="Arial"/>
          <w:spacing w:val="-1"/>
          <w:kern w:val="0"/>
          <w:sz w:val="22"/>
          <w:szCs w:val="22"/>
        </w:rPr>
        <w:t xml:space="preserve"> </w:t>
      </w:r>
      <w:r w:rsidRPr="00023CC0">
        <w:rPr>
          <w:rFonts w:ascii="Arial" w:hAnsi="Arial" w:cs="Arial"/>
          <w:kern w:val="0"/>
          <w:sz w:val="22"/>
          <w:szCs w:val="22"/>
        </w:rPr>
        <w:t>appeal lodged within the</w:t>
      </w:r>
      <w:r w:rsidRPr="00023CC0">
        <w:rPr>
          <w:rFonts w:ascii="Arial" w:hAnsi="Arial" w:cs="Arial"/>
          <w:spacing w:val="-1"/>
          <w:kern w:val="0"/>
          <w:sz w:val="22"/>
          <w:szCs w:val="22"/>
        </w:rPr>
        <w:t xml:space="preserve"> </w:t>
      </w:r>
      <w:r w:rsidRPr="00023CC0">
        <w:rPr>
          <w:rFonts w:ascii="Arial" w:hAnsi="Arial" w:cs="Arial"/>
          <w:kern w:val="0"/>
          <w:sz w:val="22"/>
          <w:szCs w:val="22"/>
        </w:rPr>
        <w:t>time limit has been considered and</w:t>
      </w:r>
      <w:r w:rsidRPr="00023CC0">
        <w:rPr>
          <w:rFonts w:ascii="Arial" w:hAnsi="Arial" w:cs="Arial"/>
          <w:spacing w:val="-3"/>
          <w:kern w:val="0"/>
          <w:sz w:val="22"/>
          <w:szCs w:val="22"/>
        </w:rPr>
        <w:t xml:space="preserve"> </w:t>
      </w:r>
      <w:r w:rsidRPr="00023CC0">
        <w:rPr>
          <w:rFonts w:ascii="Arial" w:hAnsi="Arial" w:cs="Arial"/>
          <w:kern w:val="0"/>
          <w:sz w:val="22"/>
          <w:szCs w:val="22"/>
        </w:rPr>
        <w:t>determined.</w:t>
      </w:r>
    </w:p>
    <w:p w14:paraId="44F8B9AC" w14:textId="77777777" w:rsidR="00023CC0" w:rsidRPr="00023CC0" w:rsidRDefault="00023CC0" w:rsidP="00023CC0">
      <w:pPr>
        <w:kinsoku w:val="0"/>
        <w:overflowPunct w:val="0"/>
        <w:autoSpaceDE w:val="0"/>
        <w:autoSpaceDN w:val="0"/>
        <w:adjustRightInd w:val="0"/>
        <w:spacing w:before="1"/>
        <w:rPr>
          <w:rFonts w:ascii="Arial" w:hAnsi="Arial" w:cs="Arial"/>
          <w:kern w:val="0"/>
          <w:sz w:val="22"/>
          <w:szCs w:val="22"/>
        </w:rPr>
      </w:pPr>
    </w:p>
    <w:p w14:paraId="14F7E3F0" w14:textId="77777777" w:rsidR="00023CC0" w:rsidRPr="00023CC0" w:rsidRDefault="00023CC0" w:rsidP="00023CC0">
      <w:pPr>
        <w:kinsoku w:val="0"/>
        <w:overflowPunct w:val="0"/>
        <w:autoSpaceDE w:val="0"/>
        <w:autoSpaceDN w:val="0"/>
        <w:adjustRightInd w:val="0"/>
        <w:ind w:left="100" w:right="141"/>
        <w:rPr>
          <w:rFonts w:ascii="Arial" w:hAnsi="Arial" w:cs="Arial"/>
          <w:kern w:val="0"/>
          <w:sz w:val="22"/>
          <w:szCs w:val="22"/>
        </w:rPr>
      </w:pPr>
      <w:r w:rsidRPr="00023CC0">
        <w:rPr>
          <w:rFonts w:ascii="Arial" w:hAnsi="Arial" w:cs="Arial"/>
          <w:kern w:val="0"/>
          <w:sz w:val="22"/>
          <w:szCs w:val="22"/>
        </w:rPr>
        <w:t>Except where</w:t>
      </w:r>
      <w:r w:rsidRPr="00023CC0">
        <w:rPr>
          <w:rFonts w:ascii="Arial" w:hAnsi="Arial" w:cs="Arial"/>
          <w:spacing w:val="-1"/>
          <w:kern w:val="0"/>
          <w:sz w:val="22"/>
          <w:szCs w:val="22"/>
        </w:rPr>
        <w:t xml:space="preserve"> </w:t>
      </w:r>
      <w:r w:rsidRPr="00023CC0">
        <w:rPr>
          <w:rFonts w:ascii="Arial" w:hAnsi="Arial" w:cs="Arial"/>
          <w:kern w:val="0"/>
          <w:sz w:val="22"/>
          <w:szCs w:val="22"/>
        </w:rPr>
        <w:t>a</w:t>
      </w:r>
      <w:r w:rsidRPr="00023CC0">
        <w:rPr>
          <w:rFonts w:ascii="Arial" w:hAnsi="Arial" w:cs="Arial"/>
          <w:spacing w:val="-3"/>
          <w:kern w:val="0"/>
          <w:sz w:val="22"/>
          <w:szCs w:val="22"/>
        </w:rPr>
        <w:t xml:space="preserve"> </w:t>
      </w:r>
      <w:r w:rsidRPr="00023CC0">
        <w:rPr>
          <w:rFonts w:ascii="Arial" w:hAnsi="Arial" w:cs="Arial"/>
          <w:kern w:val="0"/>
          <w:sz w:val="22"/>
          <w:szCs w:val="22"/>
        </w:rPr>
        <w:t>trader</w:t>
      </w:r>
      <w:r w:rsidRPr="00023CC0">
        <w:rPr>
          <w:rFonts w:ascii="Arial" w:hAnsi="Arial" w:cs="Arial"/>
          <w:spacing w:val="-2"/>
          <w:kern w:val="0"/>
          <w:sz w:val="22"/>
          <w:szCs w:val="22"/>
        </w:rPr>
        <w:t xml:space="preserve"> </w:t>
      </w:r>
      <w:r w:rsidRPr="00023CC0">
        <w:rPr>
          <w:rFonts w:ascii="Arial" w:hAnsi="Arial" w:cs="Arial"/>
          <w:kern w:val="0"/>
          <w:sz w:val="22"/>
          <w:szCs w:val="22"/>
        </w:rPr>
        <w:t>has</w:t>
      </w:r>
      <w:r w:rsidRPr="00023CC0">
        <w:rPr>
          <w:rFonts w:ascii="Arial" w:hAnsi="Arial" w:cs="Arial"/>
          <w:spacing w:val="-1"/>
          <w:kern w:val="0"/>
          <w:sz w:val="22"/>
          <w:szCs w:val="22"/>
        </w:rPr>
        <w:t xml:space="preserve"> </w:t>
      </w:r>
      <w:r w:rsidRPr="00023CC0">
        <w:rPr>
          <w:rFonts w:ascii="Arial" w:hAnsi="Arial" w:cs="Arial"/>
          <w:kern w:val="0"/>
          <w:sz w:val="22"/>
          <w:szCs w:val="22"/>
        </w:rPr>
        <w:t>been</w:t>
      </w:r>
      <w:r w:rsidRPr="00023CC0">
        <w:rPr>
          <w:rFonts w:ascii="Arial" w:hAnsi="Arial" w:cs="Arial"/>
          <w:spacing w:val="-1"/>
          <w:kern w:val="0"/>
          <w:sz w:val="22"/>
          <w:szCs w:val="22"/>
        </w:rPr>
        <w:t xml:space="preserve"> </w:t>
      </w:r>
      <w:r w:rsidRPr="00023CC0">
        <w:rPr>
          <w:rFonts w:ascii="Arial" w:hAnsi="Arial" w:cs="Arial"/>
          <w:kern w:val="0"/>
          <w:sz w:val="22"/>
          <w:szCs w:val="22"/>
        </w:rPr>
        <w:t>suspended</w:t>
      </w:r>
      <w:r w:rsidRPr="00023CC0">
        <w:rPr>
          <w:rFonts w:ascii="Arial" w:hAnsi="Arial" w:cs="Arial"/>
          <w:spacing w:val="-3"/>
          <w:kern w:val="0"/>
          <w:sz w:val="22"/>
          <w:szCs w:val="22"/>
        </w:rPr>
        <w:t xml:space="preserve"> </w:t>
      </w:r>
      <w:r w:rsidRPr="00023CC0">
        <w:rPr>
          <w:rFonts w:ascii="Arial" w:hAnsi="Arial" w:cs="Arial"/>
          <w:kern w:val="0"/>
          <w:sz w:val="22"/>
          <w:szCs w:val="22"/>
        </w:rPr>
        <w:t>for</w:t>
      </w:r>
      <w:r w:rsidRPr="00023CC0">
        <w:rPr>
          <w:rFonts w:ascii="Arial" w:hAnsi="Arial" w:cs="Arial"/>
          <w:spacing w:val="-2"/>
          <w:kern w:val="0"/>
          <w:sz w:val="22"/>
          <w:szCs w:val="22"/>
        </w:rPr>
        <w:t xml:space="preserve"> </w:t>
      </w:r>
      <w:r w:rsidRPr="00023CC0">
        <w:rPr>
          <w:rFonts w:ascii="Arial" w:hAnsi="Arial" w:cs="Arial"/>
          <w:kern w:val="0"/>
          <w:sz w:val="22"/>
          <w:szCs w:val="22"/>
        </w:rPr>
        <w:t>persistent</w:t>
      </w:r>
      <w:r w:rsidRPr="00023CC0">
        <w:rPr>
          <w:rFonts w:ascii="Arial" w:hAnsi="Arial" w:cs="Arial"/>
          <w:spacing w:val="-2"/>
          <w:kern w:val="0"/>
          <w:sz w:val="22"/>
          <w:szCs w:val="22"/>
        </w:rPr>
        <w:t xml:space="preserve"> </w:t>
      </w:r>
      <w:r w:rsidRPr="00023CC0">
        <w:rPr>
          <w:rFonts w:ascii="Arial" w:hAnsi="Arial" w:cs="Arial"/>
          <w:kern w:val="0"/>
          <w:sz w:val="22"/>
          <w:szCs w:val="22"/>
        </w:rPr>
        <w:t>failure to</w:t>
      </w:r>
      <w:r w:rsidRPr="00023CC0">
        <w:rPr>
          <w:rFonts w:ascii="Arial" w:hAnsi="Arial" w:cs="Arial"/>
          <w:spacing w:val="-3"/>
          <w:kern w:val="0"/>
          <w:sz w:val="22"/>
          <w:szCs w:val="22"/>
        </w:rPr>
        <w:t xml:space="preserve"> </w:t>
      </w:r>
      <w:r w:rsidRPr="00023CC0">
        <w:rPr>
          <w:rFonts w:ascii="Arial" w:hAnsi="Arial" w:cs="Arial"/>
          <w:kern w:val="0"/>
          <w:sz w:val="22"/>
          <w:szCs w:val="22"/>
        </w:rPr>
        <w:t>comply, any</w:t>
      </w:r>
      <w:r w:rsidRPr="00023CC0">
        <w:rPr>
          <w:rFonts w:ascii="Arial" w:hAnsi="Arial" w:cs="Arial"/>
          <w:spacing w:val="-3"/>
          <w:kern w:val="0"/>
          <w:sz w:val="22"/>
          <w:szCs w:val="22"/>
        </w:rPr>
        <w:t xml:space="preserve"> </w:t>
      </w:r>
      <w:r w:rsidRPr="00023CC0">
        <w:rPr>
          <w:rFonts w:ascii="Arial" w:hAnsi="Arial" w:cs="Arial"/>
          <w:kern w:val="0"/>
          <w:sz w:val="22"/>
          <w:szCs w:val="22"/>
        </w:rPr>
        <w:t>trader</w:t>
      </w:r>
      <w:r w:rsidRPr="00023CC0">
        <w:rPr>
          <w:rFonts w:ascii="Arial" w:hAnsi="Arial" w:cs="Arial"/>
          <w:spacing w:val="-2"/>
          <w:kern w:val="0"/>
          <w:sz w:val="22"/>
          <w:szCs w:val="22"/>
        </w:rPr>
        <w:t xml:space="preserve"> </w:t>
      </w:r>
      <w:r w:rsidRPr="00023CC0">
        <w:rPr>
          <w:rFonts w:ascii="Arial" w:hAnsi="Arial" w:cs="Arial"/>
          <w:kern w:val="0"/>
          <w:sz w:val="22"/>
          <w:szCs w:val="22"/>
        </w:rPr>
        <w:t>who</w:t>
      </w:r>
      <w:r w:rsidRPr="00023CC0">
        <w:rPr>
          <w:rFonts w:ascii="Arial" w:hAnsi="Arial" w:cs="Arial"/>
          <w:spacing w:val="-2"/>
          <w:kern w:val="0"/>
          <w:sz w:val="22"/>
          <w:szCs w:val="22"/>
        </w:rPr>
        <w:t xml:space="preserve"> </w:t>
      </w:r>
      <w:r w:rsidRPr="00023CC0">
        <w:rPr>
          <w:rFonts w:ascii="Arial" w:hAnsi="Arial" w:cs="Arial"/>
          <w:kern w:val="0"/>
          <w:sz w:val="22"/>
          <w:szCs w:val="22"/>
        </w:rPr>
        <w:t>has been</w:t>
      </w:r>
      <w:r w:rsidRPr="00023CC0">
        <w:rPr>
          <w:rFonts w:ascii="Arial" w:hAnsi="Arial" w:cs="Arial"/>
          <w:spacing w:val="-1"/>
          <w:kern w:val="0"/>
          <w:sz w:val="22"/>
          <w:szCs w:val="22"/>
        </w:rPr>
        <w:t xml:space="preserve"> </w:t>
      </w:r>
      <w:r w:rsidRPr="00023CC0">
        <w:rPr>
          <w:rFonts w:ascii="Arial" w:hAnsi="Arial" w:cs="Arial"/>
          <w:kern w:val="0"/>
          <w:sz w:val="22"/>
          <w:szCs w:val="22"/>
        </w:rPr>
        <w:t>suspended</w:t>
      </w:r>
      <w:r w:rsidRPr="00023CC0">
        <w:rPr>
          <w:rFonts w:ascii="Arial" w:hAnsi="Arial" w:cs="Arial"/>
          <w:spacing w:val="-1"/>
          <w:kern w:val="0"/>
          <w:sz w:val="22"/>
          <w:szCs w:val="22"/>
        </w:rPr>
        <w:t xml:space="preserve"> </w:t>
      </w:r>
      <w:r w:rsidRPr="00023CC0">
        <w:rPr>
          <w:rFonts w:ascii="Arial" w:hAnsi="Arial" w:cs="Arial"/>
          <w:kern w:val="0"/>
          <w:sz w:val="22"/>
          <w:szCs w:val="22"/>
        </w:rPr>
        <w:t>or</w:t>
      </w:r>
      <w:r w:rsidRPr="00023CC0">
        <w:rPr>
          <w:rFonts w:ascii="Arial" w:hAnsi="Arial" w:cs="Arial"/>
          <w:spacing w:val="-2"/>
          <w:kern w:val="0"/>
          <w:sz w:val="22"/>
          <w:szCs w:val="22"/>
        </w:rPr>
        <w:t xml:space="preserve"> </w:t>
      </w:r>
      <w:r w:rsidRPr="00023CC0">
        <w:rPr>
          <w:rFonts w:ascii="Arial" w:hAnsi="Arial" w:cs="Arial"/>
          <w:kern w:val="0"/>
          <w:sz w:val="22"/>
          <w:szCs w:val="22"/>
        </w:rPr>
        <w:t>had</w:t>
      </w:r>
      <w:r w:rsidRPr="00023CC0">
        <w:rPr>
          <w:rFonts w:ascii="Arial" w:hAnsi="Arial" w:cs="Arial"/>
          <w:spacing w:val="-1"/>
          <w:kern w:val="0"/>
          <w:sz w:val="22"/>
          <w:szCs w:val="22"/>
        </w:rPr>
        <w:t xml:space="preserve"> </w:t>
      </w:r>
      <w:r w:rsidRPr="00023CC0">
        <w:rPr>
          <w:rFonts w:ascii="Arial" w:hAnsi="Arial" w:cs="Arial"/>
          <w:kern w:val="0"/>
          <w:sz w:val="22"/>
          <w:szCs w:val="22"/>
        </w:rPr>
        <w:t>their</w:t>
      </w:r>
      <w:r w:rsidRPr="00023CC0">
        <w:rPr>
          <w:rFonts w:ascii="Arial" w:hAnsi="Arial" w:cs="Arial"/>
          <w:spacing w:val="-2"/>
          <w:kern w:val="0"/>
          <w:sz w:val="22"/>
          <w:szCs w:val="22"/>
        </w:rPr>
        <w:t xml:space="preserve"> </w:t>
      </w:r>
      <w:r w:rsidRPr="00023CC0">
        <w:rPr>
          <w:rFonts w:ascii="Arial" w:hAnsi="Arial" w:cs="Arial"/>
          <w:kern w:val="0"/>
          <w:sz w:val="22"/>
          <w:szCs w:val="22"/>
        </w:rPr>
        <w:t>agreement</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trade</w:t>
      </w:r>
      <w:r w:rsidRPr="00023CC0">
        <w:rPr>
          <w:rFonts w:ascii="Arial" w:hAnsi="Arial" w:cs="Arial"/>
          <w:spacing w:val="-1"/>
          <w:kern w:val="0"/>
          <w:sz w:val="22"/>
          <w:szCs w:val="22"/>
        </w:rPr>
        <w:t xml:space="preserve"> </w:t>
      </w:r>
      <w:r w:rsidRPr="00023CC0">
        <w:rPr>
          <w:rFonts w:ascii="Arial" w:hAnsi="Arial" w:cs="Arial"/>
          <w:kern w:val="0"/>
          <w:sz w:val="22"/>
          <w:szCs w:val="22"/>
        </w:rPr>
        <w:t>with</w:t>
      </w:r>
      <w:r w:rsidRPr="00023CC0">
        <w:rPr>
          <w:rFonts w:ascii="Arial" w:hAnsi="Arial" w:cs="Arial"/>
          <w:spacing w:val="-1"/>
          <w:kern w:val="0"/>
          <w:sz w:val="22"/>
          <w:szCs w:val="22"/>
        </w:rPr>
        <w:t xml:space="preserve"> </w:t>
      </w:r>
      <w:r w:rsidRPr="00023CC0">
        <w:rPr>
          <w:rFonts w:ascii="Arial" w:hAnsi="Arial" w:cs="Arial"/>
          <w:kern w:val="0"/>
          <w:sz w:val="22"/>
          <w:szCs w:val="22"/>
        </w:rPr>
        <w:t>Barnsley</w:t>
      </w:r>
      <w:r w:rsidRPr="00023CC0">
        <w:rPr>
          <w:rFonts w:ascii="Arial" w:hAnsi="Arial" w:cs="Arial"/>
          <w:spacing w:val="-1"/>
          <w:kern w:val="0"/>
          <w:sz w:val="22"/>
          <w:szCs w:val="22"/>
        </w:rPr>
        <w:t xml:space="preserve"> </w:t>
      </w:r>
      <w:r w:rsidRPr="00023CC0">
        <w:rPr>
          <w:rFonts w:ascii="Arial" w:hAnsi="Arial" w:cs="Arial"/>
          <w:kern w:val="0"/>
          <w:sz w:val="22"/>
          <w:szCs w:val="22"/>
        </w:rPr>
        <w:t>Council</w:t>
      </w:r>
      <w:r w:rsidRPr="00023CC0">
        <w:rPr>
          <w:rFonts w:ascii="Arial" w:hAnsi="Arial" w:cs="Arial"/>
          <w:spacing w:val="-1"/>
          <w:kern w:val="0"/>
          <w:sz w:val="22"/>
          <w:szCs w:val="22"/>
        </w:rPr>
        <w:t xml:space="preserve"> </w:t>
      </w:r>
      <w:r w:rsidRPr="00023CC0">
        <w:rPr>
          <w:rFonts w:ascii="Arial" w:hAnsi="Arial" w:cs="Arial"/>
          <w:kern w:val="0"/>
          <w:sz w:val="22"/>
          <w:szCs w:val="22"/>
        </w:rPr>
        <w:t>terminated,</w:t>
      </w:r>
      <w:r w:rsidRPr="00023CC0">
        <w:rPr>
          <w:rFonts w:ascii="Arial" w:hAnsi="Arial" w:cs="Arial"/>
          <w:spacing w:val="-2"/>
          <w:kern w:val="0"/>
          <w:sz w:val="22"/>
          <w:szCs w:val="22"/>
        </w:rPr>
        <w:t xml:space="preserve"> </w:t>
      </w:r>
      <w:r w:rsidRPr="00023CC0">
        <w:rPr>
          <w:rFonts w:ascii="Arial" w:hAnsi="Arial" w:cs="Arial"/>
          <w:kern w:val="0"/>
          <w:sz w:val="22"/>
          <w:szCs w:val="22"/>
        </w:rPr>
        <w:t>may</w:t>
      </w:r>
      <w:r w:rsidRPr="00023CC0">
        <w:rPr>
          <w:rFonts w:ascii="Arial" w:hAnsi="Arial" w:cs="Arial"/>
          <w:spacing w:val="-1"/>
          <w:kern w:val="0"/>
          <w:sz w:val="22"/>
          <w:szCs w:val="22"/>
        </w:rPr>
        <w:t xml:space="preserve"> </w:t>
      </w:r>
      <w:r w:rsidRPr="00023CC0">
        <w:rPr>
          <w:rFonts w:ascii="Arial" w:hAnsi="Arial" w:cs="Arial"/>
          <w:kern w:val="0"/>
          <w:sz w:val="22"/>
          <w:szCs w:val="22"/>
        </w:rPr>
        <w:t>within</w:t>
      </w:r>
      <w:r w:rsidRPr="00023CC0">
        <w:rPr>
          <w:rFonts w:ascii="Arial" w:hAnsi="Arial" w:cs="Arial"/>
          <w:spacing w:val="-1"/>
          <w:kern w:val="0"/>
          <w:sz w:val="22"/>
          <w:szCs w:val="22"/>
        </w:rPr>
        <w:t xml:space="preserve"> </w:t>
      </w:r>
      <w:r w:rsidRPr="00023CC0">
        <w:rPr>
          <w:rFonts w:ascii="Arial" w:hAnsi="Arial" w:cs="Arial"/>
          <w:kern w:val="0"/>
          <w:sz w:val="22"/>
          <w:szCs w:val="22"/>
        </w:rPr>
        <w:t>seven</w:t>
      </w:r>
      <w:r w:rsidRPr="00023CC0">
        <w:rPr>
          <w:rFonts w:ascii="Arial" w:hAnsi="Arial" w:cs="Arial"/>
          <w:spacing w:val="-1"/>
          <w:kern w:val="0"/>
          <w:sz w:val="22"/>
          <w:szCs w:val="22"/>
        </w:rPr>
        <w:t xml:space="preserve"> </w:t>
      </w:r>
      <w:r w:rsidRPr="00023CC0">
        <w:rPr>
          <w:rFonts w:ascii="Arial" w:hAnsi="Arial" w:cs="Arial"/>
          <w:kern w:val="0"/>
          <w:sz w:val="22"/>
          <w:szCs w:val="22"/>
        </w:rPr>
        <w:t>days</w:t>
      </w:r>
      <w:r w:rsidRPr="00023CC0">
        <w:rPr>
          <w:rFonts w:ascii="Arial" w:hAnsi="Arial" w:cs="Arial"/>
          <w:spacing w:val="-3"/>
          <w:kern w:val="0"/>
          <w:sz w:val="22"/>
          <w:szCs w:val="22"/>
        </w:rPr>
        <w:t xml:space="preserve"> </w:t>
      </w:r>
      <w:r w:rsidRPr="00023CC0">
        <w:rPr>
          <w:rFonts w:ascii="Arial" w:hAnsi="Arial" w:cs="Arial"/>
          <w:kern w:val="0"/>
          <w:sz w:val="22"/>
          <w:szCs w:val="22"/>
        </w:rPr>
        <w:t>after</w:t>
      </w:r>
      <w:r w:rsidRPr="00023CC0">
        <w:rPr>
          <w:rFonts w:ascii="Arial" w:hAnsi="Arial" w:cs="Arial"/>
          <w:spacing w:val="-2"/>
          <w:kern w:val="0"/>
          <w:sz w:val="22"/>
          <w:szCs w:val="22"/>
        </w:rPr>
        <w:t xml:space="preserve"> </w:t>
      </w:r>
      <w:r w:rsidRPr="00023CC0">
        <w:rPr>
          <w:rFonts w:ascii="Arial" w:hAnsi="Arial" w:cs="Arial"/>
          <w:kern w:val="0"/>
          <w:sz w:val="22"/>
          <w:szCs w:val="22"/>
        </w:rPr>
        <w:t>receiving</w:t>
      </w:r>
      <w:r w:rsidRPr="00023CC0">
        <w:rPr>
          <w:rFonts w:ascii="Arial" w:hAnsi="Arial" w:cs="Arial"/>
          <w:spacing w:val="-1"/>
          <w:kern w:val="0"/>
          <w:sz w:val="22"/>
          <w:szCs w:val="22"/>
        </w:rPr>
        <w:t xml:space="preserve"> </w:t>
      </w:r>
      <w:r w:rsidRPr="00023CC0">
        <w:rPr>
          <w:rFonts w:ascii="Arial" w:hAnsi="Arial" w:cs="Arial"/>
          <w:kern w:val="0"/>
          <w:sz w:val="22"/>
          <w:szCs w:val="22"/>
        </w:rPr>
        <w:t>such</w:t>
      </w:r>
      <w:r w:rsidRPr="00023CC0">
        <w:rPr>
          <w:rFonts w:ascii="Arial" w:hAnsi="Arial" w:cs="Arial"/>
          <w:spacing w:val="-1"/>
          <w:kern w:val="0"/>
          <w:sz w:val="22"/>
          <w:szCs w:val="22"/>
        </w:rPr>
        <w:t xml:space="preserve"> </w:t>
      </w:r>
      <w:r w:rsidRPr="00023CC0">
        <w:rPr>
          <w:rFonts w:ascii="Arial" w:hAnsi="Arial" w:cs="Arial"/>
          <w:kern w:val="0"/>
          <w:sz w:val="22"/>
          <w:szCs w:val="22"/>
        </w:rPr>
        <w:t>notice</w:t>
      </w:r>
      <w:r w:rsidRPr="00023CC0">
        <w:rPr>
          <w:rFonts w:ascii="Arial" w:hAnsi="Arial" w:cs="Arial"/>
          <w:spacing w:val="-1"/>
          <w:kern w:val="0"/>
          <w:sz w:val="22"/>
          <w:szCs w:val="22"/>
        </w:rPr>
        <w:t xml:space="preserve"> </w:t>
      </w:r>
      <w:r w:rsidRPr="00023CC0">
        <w:rPr>
          <w:rFonts w:ascii="Arial" w:hAnsi="Arial" w:cs="Arial"/>
          <w:kern w:val="0"/>
          <w:sz w:val="22"/>
          <w:szCs w:val="22"/>
        </w:rPr>
        <w:t>enter a</w:t>
      </w:r>
      <w:r w:rsidRPr="00023CC0">
        <w:rPr>
          <w:rFonts w:ascii="Arial" w:hAnsi="Arial" w:cs="Arial"/>
          <w:spacing w:val="-3"/>
          <w:kern w:val="0"/>
          <w:sz w:val="22"/>
          <w:szCs w:val="22"/>
        </w:rPr>
        <w:t xml:space="preserve"> </w:t>
      </w:r>
      <w:r w:rsidRPr="00023CC0">
        <w:rPr>
          <w:rFonts w:ascii="Arial" w:hAnsi="Arial" w:cs="Arial"/>
          <w:kern w:val="0"/>
          <w:sz w:val="22"/>
          <w:szCs w:val="22"/>
        </w:rPr>
        <w:t>Notice</w:t>
      </w:r>
      <w:r w:rsidRPr="00023CC0">
        <w:rPr>
          <w:rFonts w:ascii="Arial" w:hAnsi="Arial" w:cs="Arial"/>
          <w:spacing w:val="-1"/>
          <w:kern w:val="0"/>
          <w:sz w:val="22"/>
          <w:szCs w:val="22"/>
        </w:rPr>
        <w:t xml:space="preserve"> </w:t>
      </w:r>
      <w:r w:rsidRPr="00023CC0">
        <w:rPr>
          <w:rFonts w:ascii="Arial" w:hAnsi="Arial" w:cs="Arial"/>
          <w:kern w:val="0"/>
          <w:sz w:val="22"/>
          <w:szCs w:val="22"/>
        </w:rPr>
        <w:t>of Appeal</w:t>
      </w:r>
      <w:r w:rsidRPr="00023CC0">
        <w:rPr>
          <w:rFonts w:ascii="Arial" w:hAnsi="Arial" w:cs="Arial"/>
          <w:spacing w:val="-1"/>
          <w:kern w:val="0"/>
          <w:sz w:val="22"/>
          <w:szCs w:val="22"/>
        </w:rPr>
        <w:t xml:space="preserve"> </w:t>
      </w:r>
      <w:r w:rsidRPr="00023CC0">
        <w:rPr>
          <w:rFonts w:ascii="Arial" w:hAnsi="Arial" w:cs="Arial"/>
          <w:kern w:val="0"/>
          <w:sz w:val="22"/>
          <w:szCs w:val="22"/>
        </w:rPr>
        <w:t>against the</w:t>
      </w:r>
      <w:r w:rsidRPr="00023CC0">
        <w:rPr>
          <w:rFonts w:ascii="Arial" w:hAnsi="Arial" w:cs="Arial"/>
          <w:spacing w:val="-3"/>
          <w:kern w:val="0"/>
          <w:sz w:val="22"/>
          <w:szCs w:val="22"/>
        </w:rPr>
        <w:t xml:space="preserve"> </w:t>
      </w:r>
      <w:r w:rsidRPr="00023CC0">
        <w:rPr>
          <w:rFonts w:ascii="Arial" w:hAnsi="Arial" w:cs="Arial"/>
          <w:kern w:val="0"/>
          <w:sz w:val="22"/>
          <w:szCs w:val="22"/>
        </w:rPr>
        <w:t>decision.</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Appeal</w:t>
      </w:r>
      <w:r w:rsidRPr="00023CC0">
        <w:rPr>
          <w:rFonts w:ascii="Arial" w:hAnsi="Arial" w:cs="Arial"/>
          <w:spacing w:val="-1"/>
          <w:kern w:val="0"/>
          <w:sz w:val="22"/>
          <w:szCs w:val="22"/>
        </w:rPr>
        <w:t xml:space="preserve"> </w:t>
      </w:r>
      <w:r w:rsidRPr="00023CC0">
        <w:rPr>
          <w:rFonts w:ascii="Arial" w:hAnsi="Arial" w:cs="Arial"/>
          <w:kern w:val="0"/>
          <w:sz w:val="22"/>
          <w:szCs w:val="22"/>
        </w:rPr>
        <w:t>notice</w:t>
      </w:r>
      <w:r w:rsidRPr="00023CC0">
        <w:rPr>
          <w:rFonts w:ascii="Arial" w:hAnsi="Arial" w:cs="Arial"/>
          <w:spacing w:val="-3"/>
          <w:kern w:val="0"/>
          <w:sz w:val="22"/>
          <w:szCs w:val="22"/>
        </w:rPr>
        <w:t xml:space="preserve"> </w:t>
      </w:r>
      <w:r w:rsidRPr="00023CC0">
        <w:rPr>
          <w:rFonts w:ascii="Arial" w:hAnsi="Arial" w:cs="Arial"/>
          <w:kern w:val="0"/>
          <w:sz w:val="22"/>
          <w:szCs w:val="22"/>
        </w:rPr>
        <w:t>shall</w:t>
      </w:r>
      <w:r w:rsidRPr="00023CC0">
        <w:rPr>
          <w:rFonts w:ascii="Arial" w:hAnsi="Arial" w:cs="Arial"/>
          <w:spacing w:val="-4"/>
          <w:kern w:val="0"/>
          <w:sz w:val="22"/>
          <w:szCs w:val="22"/>
        </w:rPr>
        <w:t xml:space="preserve"> </w:t>
      </w:r>
      <w:r w:rsidRPr="00023CC0">
        <w:rPr>
          <w:rFonts w:ascii="Arial" w:hAnsi="Arial" w:cs="Arial"/>
          <w:kern w:val="0"/>
          <w:sz w:val="22"/>
          <w:szCs w:val="22"/>
        </w:rPr>
        <w:t>set out in</w:t>
      </w:r>
      <w:r w:rsidRPr="00023CC0">
        <w:rPr>
          <w:rFonts w:ascii="Arial" w:hAnsi="Arial" w:cs="Arial"/>
          <w:spacing w:val="-3"/>
          <w:kern w:val="0"/>
          <w:sz w:val="22"/>
          <w:szCs w:val="22"/>
        </w:rPr>
        <w:t xml:space="preserve"> </w:t>
      </w:r>
      <w:r w:rsidRPr="00023CC0">
        <w:rPr>
          <w:rFonts w:ascii="Arial" w:hAnsi="Arial" w:cs="Arial"/>
          <w:kern w:val="0"/>
          <w:sz w:val="22"/>
          <w:szCs w:val="22"/>
        </w:rPr>
        <w:t>writing</w:t>
      </w:r>
      <w:r w:rsidRPr="00023CC0">
        <w:rPr>
          <w:rFonts w:ascii="Arial" w:hAnsi="Arial" w:cs="Arial"/>
          <w:spacing w:val="-1"/>
          <w:kern w:val="0"/>
          <w:sz w:val="22"/>
          <w:szCs w:val="22"/>
        </w:rPr>
        <w:t xml:space="preserve"> </w:t>
      </w:r>
      <w:r w:rsidRPr="00023CC0">
        <w:rPr>
          <w:rFonts w:ascii="Arial" w:hAnsi="Arial" w:cs="Arial"/>
          <w:kern w:val="0"/>
          <w:sz w:val="22"/>
          <w:szCs w:val="22"/>
        </w:rPr>
        <w:t>such</w:t>
      </w:r>
      <w:r w:rsidRPr="00023CC0">
        <w:rPr>
          <w:rFonts w:ascii="Arial" w:hAnsi="Arial" w:cs="Arial"/>
          <w:spacing w:val="-3"/>
          <w:kern w:val="0"/>
          <w:sz w:val="22"/>
          <w:szCs w:val="22"/>
        </w:rPr>
        <w:t xml:space="preserve"> </w:t>
      </w:r>
      <w:r w:rsidRPr="00023CC0">
        <w:rPr>
          <w:rFonts w:ascii="Arial" w:hAnsi="Arial" w:cs="Arial"/>
          <w:kern w:val="0"/>
          <w:sz w:val="22"/>
          <w:szCs w:val="22"/>
        </w:rPr>
        <w:t>submissions as</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appellant wishes</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make</w:t>
      </w:r>
      <w:r w:rsidRPr="00023CC0">
        <w:rPr>
          <w:rFonts w:ascii="Arial" w:hAnsi="Arial" w:cs="Arial"/>
          <w:spacing w:val="-2"/>
          <w:kern w:val="0"/>
          <w:sz w:val="22"/>
          <w:szCs w:val="22"/>
        </w:rPr>
        <w:t xml:space="preserve"> </w:t>
      </w:r>
      <w:r w:rsidRPr="00023CC0">
        <w:rPr>
          <w:rFonts w:ascii="Arial" w:hAnsi="Arial" w:cs="Arial"/>
          <w:kern w:val="0"/>
          <w:sz w:val="22"/>
          <w:szCs w:val="22"/>
        </w:rPr>
        <w:t>and</w:t>
      </w:r>
      <w:r w:rsidRPr="00023CC0">
        <w:rPr>
          <w:rFonts w:ascii="Arial" w:hAnsi="Arial" w:cs="Arial"/>
          <w:spacing w:val="-1"/>
          <w:kern w:val="0"/>
          <w:sz w:val="22"/>
          <w:szCs w:val="22"/>
        </w:rPr>
        <w:t xml:space="preserve"> </w:t>
      </w:r>
      <w:r w:rsidRPr="00023CC0">
        <w:rPr>
          <w:rFonts w:ascii="Arial" w:hAnsi="Arial" w:cs="Arial"/>
          <w:kern w:val="0"/>
          <w:sz w:val="22"/>
          <w:szCs w:val="22"/>
        </w:rPr>
        <w:t>indicate whether</w:t>
      </w:r>
      <w:r w:rsidRPr="00023CC0">
        <w:rPr>
          <w:rFonts w:ascii="Arial" w:hAnsi="Arial" w:cs="Arial"/>
          <w:spacing w:val="-2"/>
          <w:kern w:val="0"/>
          <w:sz w:val="22"/>
          <w:szCs w:val="22"/>
        </w:rPr>
        <w:t xml:space="preserve"> </w:t>
      </w:r>
      <w:r w:rsidRPr="00023CC0">
        <w:rPr>
          <w:rFonts w:ascii="Arial" w:hAnsi="Arial" w:cs="Arial"/>
          <w:kern w:val="0"/>
          <w:sz w:val="22"/>
          <w:szCs w:val="22"/>
        </w:rPr>
        <w:t>or</w:t>
      </w:r>
      <w:r w:rsidRPr="00023CC0">
        <w:rPr>
          <w:rFonts w:ascii="Arial" w:hAnsi="Arial" w:cs="Arial"/>
          <w:spacing w:val="-5"/>
          <w:kern w:val="0"/>
          <w:sz w:val="22"/>
          <w:szCs w:val="22"/>
        </w:rPr>
        <w:t xml:space="preserve"> </w:t>
      </w:r>
      <w:r w:rsidRPr="00023CC0">
        <w:rPr>
          <w:rFonts w:ascii="Arial" w:hAnsi="Arial" w:cs="Arial"/>
          <w:kern w:val="0"/>
          <w:sz w:val="22"/>
          <w:szCs w:val="22"/>
        </w:rPr>
        <w:t>not he/she</w:t>
      </w:r>
      <w:r w:rsidRPr="00023CC0">
        <w:rPr>
          <w:rFonts w:ascii="Arial" w:hAnsi="Arial" w:cs="Arial"/>
          <w:spacing w:val="-1"/>
          <w:kern w:val="0"/>
          <w:sz w:val="22"/>
          <w:szCs w:val="22"/>
        </w:rPr>
        <w:t xml:space="preserve"> </w:t>
      </w:r>
      <w:r w:rsidRPr="00023CC0">
        <w:rPr>
          <w:rFonts w:ascii="Arial" w:hAnsi="Arial" w:cs="Arial"/>
          <w:kern w:val="0"/>
          <w:sz w:val="22"/>
          <w:szCs w:val="22"/>
        </w:rPr>
        <w:t>wishes</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be</w:t>
      </w:r>
      <w:r w:rsidRPr="00023CC0">
        <w:rPr>
          <w:rFonts w:ascii="Arial" w:hAnsi="Arial" w:cs="Arial"/>
          <w:spacing w:val="-3"/>
          <w:kern w:val="0"/>
          <w:sz w:val="22"/>
          <w:szCs w:val="22"/>
        </w:rPr>
        <w:t xml:space="preserve"> </w:t>
      </w:r>
      <w:r w:rsidRPr="00023CC0">
        <w:rPr>
          <w:rFonts w:ascii="Arial" w:hAnsi="Arial" w:cs="Arial"/>
          <w:kern w:val="0"/>
          <w:sz w:val="22"/>
          <w:szCs w:val="22"/>
        </w:rPr>
        <w:t>represented</w:t>
      </w:r>
      <w:r w:rsidRPr="00023CC0">
        <w:rPr>
          <w:rFonts w:ascii="Arial" w:hAnsi="Arial" w:cs="Arial"/>
          <w:spacing w:val="-3"/>
          <w:kern w:val="0"/>
          <w:sz w:val="22"/>
          <w:szCs w:val="22"/>
        </w:rPr>
        <w:t xml:space="preserve"> </w:t>
      </w:r>
      <w:r w:rsidRPr="00023CC0">
        <w:rPr>
          <w:rFonts w:ascii="Arial" w:hAnsi="Arial" w:cs="Arial"/>
          <w:kern w:val="0"/>
          <w:sz w:val="22"/>
          <w:szCs w:val="22"/>
        </w:rPr>
        <w:t>at</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appeal</w:t>
      </w:r>
      <w:r w:rsidRPr="00023CC0">
        <w:rPr>
          <w:rFonts w:ascii="Arial" w:hAnsi="Arial" w:cs="Arial"/>
          <w:spacing w:val="-4"/>
          <w:kern w:val="0"/>
          <w:sz w:val="22"/>
          <w:szCs w:val="22"/>
        </w:rPr>
        <w:t xml:space="preserve"> </w:t>
      </w:r>
      <w:r w:rsidRPr="00023CC0">
        <w:rPr>
          <w:rFonts w:ascii="Arial" w:hAnsi="Arial" w:cs="Arial"/>
          <w:kern w:val="0"/>
          <w:sz w:val="22"/>
          <w:szCs w:val="22"/>
        </w:rPr>
        <w:t>hearing.</w:t>
      </w:r>
    </w:p>
    <w:p w14:paraId="04F0299C" w14:textId="77777777" w:rsidR="00023CC0" w:rsidRPr="00023CC0" w:rsidRDefault="00023CC0" w:rsidP="00023CC0">
      <w:pPr>
        <w:kinsoku w:val="0"/>
        <w:overflowPunct w:val="0"/>
        <w:autoSpaceDE w:val="0"/>
        <w:autoSpaceDN w:val="0"/>
        <w:adjustRightInd w:val="0"/>
        <w:spacing w:before="252"/>
        <w:ind w:left="100" w:right="117"/>
        <w:rPr>
          <w:rFonts w:ascii="Arial" w:hAnsi="Arial" w:cs="Arial"/>
          <w:kern w:val="0"/>
          <w:sz w:val="22"/>
          <w:szCs w:val="22"/>
        </w:rPr>
      </w:pPr>
      <w:r w:rsidRPr="00023CC0">
        <w:rPr>
          <w:rFonts w:ascii="Arial" w:hAnsi="Arial" w:cs="Arial"/>
          <w:kern w:val="0"/>
          <w:sz w:val="22"/>
          <w:szCs w:val="22"/>
        </w:rPr>
        <w:t>The Appeal will be to Head of Service and will take place within 30 working days of receipt of the Appeal notice.</w:t>
      </w:r>
    </w:p>
    <w:p w14:paraId="0C78FAB9" w14:textId="77777777" w:rsidR="00023CC0" w:rsidRPr="00023CC0" w:rsidRDefault="00023CC0" w:rsidP="00023CC0">
      <w:pPr>
        <w:kinsoku w:val="0"/>
        <w:overflowPunct w:val="0"/>
        <w:autoSpaceDE w:val="0"/>
        <w:autoSpaceDN w:val="0"/>
        <w:adjustRightInd w:val="0"/>
        <w:spacing w:before="2"/>
        <w:rPr>
          <w:rFonts w:ascii="Arial" w:hAnsi="Arial" w:cs="Arial"/>
          <w:kern w:val="0"/>
          <w:sz w:val="22"/>
          <w:szCs w:val="22"/>
        </w:rPr>
      </w:pPr>
    </w:p>
    <w:p w14:paraId="183755C3" w14:textId="77777777" w:rsidR="00023CC0" w:rsidRPr="00023CC0" w:rsidRDefault="00023CC0" w:rsidP="00023CC0">
      <w:pPr>
        <w:kinsoku w:val="0"/>
        <w:overflowPunct w:val="0"/>
        <w:autoSpaceDE w:val="0"/>
        <w:autoSpaceDN w:val="0"/>
        <w:adjustRightInd w:val="0"/>
        <w:ind w:left="100" w:right="219"/>
        <w:rPr>
          <w:rFonts w:ascii="Arial" w:hAnsi="Arial" w:cs="Arial"/>
          <w:kern w:val="0"/>
          <w:sz w:val="22"/>
          <w:szCs w:val="22"/>
        </w:rPr>
      </w:pP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Notice</w:t>
      </w:r>
      <w:r w:rsidRPr="00023CC0">
        <w:rPr>
          <w:rFonts w:ascii="Arial" w:hAnsi="Arial" w:cs="Arial"/>
          <w:spacing w:val="-1"/>
          <w:kern w:val="0"/>
          <w:sz w:val="22"/>
          <w:szCs w:val="22"/>
        </w:rPr>
        <w:t xml:space="preserve"> </w:t>
      </w:r>
      <w:r w:rsidRPr="00023CC0">
        <w:rPr>
          <w:rFonts w:ascii="Arial" w:hAnsi="Arial" w:cs="Arial"/>
          <w:kern w:val="0"/>
          <w:sz w:val="22"/>
          <w:szCs w:val="22"/>
        </w:rPr>
        <w:t>of appeal</w:t>
      </w:r>
      <w:r w:rsidRPr="00023CC0">
        <w:rPr>
          <w:rFonts w:ascii="Arial" w:hAnsi="Arial" w:cs="Arial"/>
          <w:spacing w:val="-4"/>
          <w:kern w:val="0"/>
          <w:sz w:val="22"/>
          <w:szCs w:val="22"/>
        </w:rPr>
        <w:t xml:space="preserve"> </w:t>
      </w:r>
      <w:r w:rsidRPr="00023CC0">
        <w:rPr>
          <w:rFonts w:ascii="Arial" w:hAnsi="Arial" w:cs="Arial"/>
          <w:kern w:val="0"/>
          <w:sz w:val="22"/>
          <w:szCs w:val="22"/>
        </w:rPr>
        <w:t>together</w:t>
      </w:r>
      <w:r w:rsidRPr="00023CC0">
        <w:rPr>
          <w:rFonts w:ascii="Arial" w:hAnsi="Arial" w:cs="Arial"/>
          <w:spacing w:val="-2"/>
          <w:kern w:val="0"/>
          <w:sz w:val="22"/>
          <w:szCs w:val="22"/>
        </w:rPr>
        <w:t xml:space="preserve"> </w:t>
      </w:r>
      <w:r w:rsidRPr="00023CC0">
        <w:rPr>
          <w:rFonts w:ascii="Arial" w:hAnsi="Arial" w:cs="Arial"/>
          <w:kern w:val="0"/>
          <w:sz w:val="22"/>
          <w:szCs w:val="22"/>
        </w:rPr>
        <w:t>with</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relevant</w:t>
      </w:r>
      <w:r w:rsidRPr="00023CC0">
        <w:rPr>
          <w:rFonts w:ascii="Arial" w:hAnsi="Arial" w:cs="Arial"/>
          <w:spacing w:val="-2"/>
          <w:kern w:val="0"/>
          <w:sz w:val="22"/>
          <w:szCs w:val="22"/>
        </w:rPr>
        <w:t xml:space="preserve"> </w:t>
      </w:r>
      <w:r w:rsidRPr="00023CC0">
        <w:rPr>
          <w:rFonts w:ascii="Arial" w:hAnsi="Arial" w:cs="Arial"/>
          <w:kern w:val="0"/>
          <w:sz w:val="22"/>
          <w:szCs w:val="22"/>
        </w:rPr>
        <w:t>submissions shall</w:t>
      </w:r>
      <w:r w:rsidRPr="00023CC0">
        <w:rPr>
          <w:rFonts w:ascii="Arial" w:hAnsi="Arial" w:cs="Arial"/>
          <w:spacing w:val="-1"/>
          <w:kern w:val="0"/>
          <w:sz w:val="22"/>
          <w:szCs w:val="22"/>
        </w:rPr>
        <w:t xml:space="preserve"> </w:t>
      </w:r>
      <w:r w:rsidRPr="00023CC0">
        <w:rPr>
          <w:rFonts w:ascii="Arial" w:hAnsi="Arial" w:cs="Arial"/>
          <w:kern w:val="0"/>
          <w:sz w:val="22"/>
          <w:szCs w:val="22"/>
        </w:rPr>
        <w:t>be</w:t>
      </w:r>
      <w:r w:rsidRPr="00023CC0">
        <w:rPr>
          <w:rFonts w:ascii="Arial" w:hAnsi="Arial" w:cs="Arial"/>
          <w:spacing w:val="-3"/>
          <w:kern w:val="0"/>
          <w:sz w:val="22"/>
          <w:szCs w:val="22"/>
        </w:rPr>
        <w:t xml:space="preserve"> </w:t>
      </w:r>
      <w:r w:rsidRPr="00023CC0">
        <w:rPr>
          <w:rFonts w:ascii="Arial" w:hAnsi="Arial" w:cs="Arial"/>
          <w:kern w:val="0"/>
          <w:sz w:val="22"/>
          <w:szCs w:val="22"/>
        </w:rPr>
        <w:t>collated</w:t>
      </w:r>
      <w:r w:rsidRPr="00023CC0">
        <w:rPr>
          <w:rFonts w:ascii="Arial" w:hAnsi="Arial" w:cs="Arial"/>
          <w:spacing w:val="-1"/>
          <w:kern w:val="0"/>
          <w:sz w:val="22"/>
          <w:szCs w:val="22"/>
        </w:rPr>
        <w:t xml:space="preserve"> </w:t>
      </w:r>
      <w:r w:rsidRPr="00023CC0">
        <w:rPr>
          <w:rFonts w:ascii="Arial" w:hAnsi="Arial" w:cs="Arial"/>
          <w:kern w:val="0"/>
          <w:sz w:val="22"/>
          <w:szCs w:val="22"/>
        </w:rPr>
        <w:t>by</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6"/>
          <w:kern w:val="0"/>
          <w:sz w:val="22"/>
          <w:szCs w:val="22"/>
        </w:rPr>
        <w:t xml:space="preserve"> </w:t>
      </w:r>
      <w:r w:rsidRPr="00023CC0">
        <w:rPr>
          <w:rFonts w:ascii="Arial" w:hAnsi="Arial" w:cs="Arial"/>
          <w:kern w:val="0"/>
          <w:sz w:val="22"/>
          <w:szCs w:val="22"/>
        </w:rPr>
        <w:t>Market</w:t>
      </w:r>
      <w:r w:rsidRPr="00023CC0">
        <w:rPr>
          <w:rFonts w:ascii="Arial" w:hAnsi="Arial" w:cs="Arial"/>
          <w:spacing w:val="-1"/>
          <w:kern w:val="0"/>
          <w:sz w:val="22"/>
          <w:szCs w:val="22"/>
        </w:rPr>
        <w:t xml:space="preserve"> </w:t>
      </w:r>
      <w:r w:rsidRPr="00023CC0">
        <w:rPr>
          <w:rFonts w:ascii="Arial" w:hAnsi="Arial" w:cs="Arial"/>
          <w:kern w:val="0"/>
          <w:sz w:val="22"/>
          <w:szCs w:val="22"/>
        </w:rPr>
        <w:t>Manager</w:t>
      </w:r>
      <w:r w:rsidRPr="00023CC0">
        <w:rPr>
          <w:rFonts w:ascii="Arial" w:hAnsi="Arial" w:cs="Arial"/>
          <w:spacing w:val="-2"/>
          <w:kern w:val="0"/>
          <w:sz w:val="22"/>
          <w:szCs w:val="22"/>
        </w:rPr>
        <w:t xml:space="preserve"> </w:t>
      </w:r>
      <w:r w:rsidRPr="00023CC0">
        <w:rPr>
          <w:rFonts w:ascii="Arial" w:hAnsi="Arial" w:cs="Arial"/>
          <w:kern w:val="0"/>
          <w:sz w:val="22"/>
          <w:szCs w:val="22"/>
        </w:rPr>
        <w:t>who</w:t>
      </w:r>
      <w:r w:rsidRPr="00023CC0">
        <w:rPr>
          <w:rFonts w:ascii="Arial" w:hAnsi="Arial" w:cs="Arial"/>
          <w:spacing w:val="-1"/>
          <w:kern w:val="0"/>
          <w:sz w:val="22"/>
          <w:szCs w:val="22"/>
        </w:rPr>
        <w:t xml:space="preserve"> </w:t>
      </w:r>
      <w:r w:rsidRPr="00023CC0">
        <w:rPr>
          <w:rFonts w:ascii="Arial" w:hAnsi="Arial" w:cs="Arial"/>
          <w:kern w:val="0"/>
          <w:sz w:val="22"/>
          <w:szCs w:val="22"/>
        </w:rPr>
        <w:t>shall</w:t>
      </w:r>
      <w:r w:rsidRPr="00023CC0">
        <w:rPr>
          <w:rFonts w:ascii="Arial" w:hAnsi="Arial" w:cs="Arial"/>
          <w:spacing w:val="-1"/>
          <w:kern w:val="0"/>
          <w:sz w:val="22"/>
          <w:szCs w:val="22"/>
        </w:rPr>
        <w:t xml:space="preserve"> </w:t>
      </w:r>
      <w:r w:rsidRPr="00023CC0">
        <w:rPr>
          <w:rFonts w:ascii="Arial" w:hAnsi="Arial" w:cs="Arial"/>
          <w:kern w:val="0"/>
          <w:sz w:val="22"/>
          <w:szCs w:val="22"/>
        </w:rPr>
        <w:t>arrange</w:t>
      </w:r>
      <w:r w:rsidRPr="00023CC0">
        <w:rPr>
          <w:rFonts w:ascii="Arial" w:hAnsi="Arial" w:cs="Arial"/>
          <w:spacing w:val="-1"/>
          <w:kern w:val="0"/>
          <w:sz w:val="22"/>
          <w:szCs w:val="22"/>
        </w:rPr>
        <w:t xml:space="preserve"> </w:t>
      </w:r>
      <w:r w:rsidRPr="00023CC0">
        <w:rPr>
          <w:rFonts w:ascii="Arial" w:hAnsi="Arial" w:cs="Arial"/>
          <w:kern w:val="0"/>
          <w:sz w:val="22"/>
          <w:szCs w:val="22"/>
        </w:rPr>
        <w:t>for a</w:t>
      </w:r>
      <w:r w:rsidRPr="00023CC0">
        <w:rPr>
          <w:rFonts w:ascii="Arial" w:hAnsi="Arial" w:cs="Arial"/>
          <w:spacing w:val="-3"/>
          <w:kern w:val="0"/>
          <w:sz w:val="22"/>
          <w:szCs w:val="22"/>
        </w:rPr>
        <w:t xml:space="preserve"> </w:t>
      </w:r>
      <w:r w:rsidRPr="00023CC0">
        <w:rPr>
          <w:rFonts w:ascii="Arial" w:hAnsi="Arial" w:cs="Arial"/>
          <w:kern w:val="0"/>
          <w:sz w:val="22"/>
          <w:szCs w:val="22"/>
        </w:rPr>
        <w:t>written</w:t>
      </w:r>
      <w:r w:rsidRPr="00023CC0">
        <w:rPr>
          <w:rFonts w:ascii="Arial" w:hAnsi="Arial" w:cs="Arial"/>
          <w:spacing w:val="-3"/>
          <w:kern w:val="0"/>
          <w:sz w:val="22"/>
          <w:szCs w:val="22"/>
        </w:rPr>
        <w:t xml:space="preserve"> </w:t>
      </w:r>
      <w:r w:rsidRPr="00023CC0">
        <w:rPr>
          <w:rFonts w:ascii="Arial" w:hAnsi="Arial" w:cs="Arial"/>
          <w:kern w:val="0"/>
          <w:sz w:val="22"/>
          <w:szCs w:val="22"/>
        </w:rPr>
        <w:t>report 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complaint,</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submissions made</w:t>
      </w:r>
      <w:r w:rsidRPr="00023CC0">
        <w:rPr>
          <w:rFonts w:ascii="Arial" w:hAnsi="Arial" w:cs="Arial"/>
          <w:spacing w:val="-1"/>
          <w:kern w:val="0"/>
          <w:sz w:val="22"/>
          <w:szCs w:val="22"/>
        </w:rPr>
        <w:t xml:space="preserve"> </w:t>
      </w:r>
      <w:r w:rsidRPr="00023CC0">
        <w:rPr>
          <w:rFonts w:ascii="Arial" w:hAnsi="Arial" w:cs="Arial"/>
          <w:kern w:val="0"/>
          <w:sz w:val="22"/>
          <w:szCs w:val="22"/>
        </w:rPr>
        <w:t>during</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investigation</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complaint,</w:t>
      </w:r>
      <w:r w:rsidRPr="00023CC0">
        <w:rPr>
          <w:rFonts w:ascii="Arial" w:hAnsi="Arial" w:cs="Arial"/>
          <w:spacing w:val="-1"/>
          <w:kern w:val="0"/>
          <w:sz w:val="22"/>
          <w:szCs w:val="22"/>
        </w:rPr>
        <w:t xml:space="preserve"> </w:t>
      </w:r>
      <w:r w:rsidRPr="00023CC0">
        <w:rPr>
          <w:rFonts w:ascii="Arial" w:hAnsi="Arial" w:cs="Arial"/>
          <w:kern w:val="0"/>
          <w:sz w:val="22"/>
          <w:szCs w:val="22"/>
        </w:rPr>
        <w:t>and</w:t>
      </w:r>
      <w:r w:rsidRPr="00023CC0">
        <w:rPr>
          <w:rFonts w:ascii="Arial" w:hAnsi="Arial" w:cs="Arial"/>
          <w:spacing w:val="-1"/>
          <w:kern w:val="0"/>
          <w:sz w:val="22"/>
          <w:szCs w:val="22"/>
        </w:rPr>
        <w:t xml:space="preserve"> </w:t>
      </w:r>
      <w:r w:rsidRPr="00023CC0">
        <w:rPr>
          <w:rFonts w:ascii="Arial" w:hAnsi="Arial" w:cs="Arial"/>
          <w:kern w:val="0"/>
          <w:sz w:val="22"/>
          <w:szCs w:val="22"/>
        </w:rPr>
        <w:t>a</w:t>
      </w:r>
      <w:r w:rsidRPr="00023CC0">
        <w:rPr>
          <w:rFonts w:ascii="Arial" w:hAnsi="Arial" w:cs="Arial"/>
          <w:spacing w:val="-3"/>
          <w:kern w:val="0"/>
          <w:sz w:val="22"/>
          <w:szCs w:val="22"/>
        </w:rPr>
        <w:t xml:space="preserve"> </w:t>
      </w:r>
      <w:r w:rsidRPr="00023CC0">
        <w:rPr>
          <w:rFonts w:ascii="Arial" w:hAnsi="Arial" w:cs="Arial"/>
          <w:kern w:val="0"/>
          <w:sz w:val="22"/>
          <w:szCs w:val="22"/>
        </w:rPr>
        <w:t>copy</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decision</w:t>
      </w:r>
      <w:r w:rsidRPr="00023CC0">
        <w:rPr>
          <w:rFonts w:ascii="Arial" w:hAnsi="Arial" w:cs="Arial"/>
          <w:spacing w:val="-1"/>
          <w:kern w:val="0"/>
          <w:sz w:val="22"/>
          <w:szCs w:val="22"/>
        </w:rPr>
        <w:t xml:space="preserve"> </w:t>
      </w:r>
      <w:r w:rsidRPr="00023CC0">
        <w:rPr>
          <w:rFonts w:ascii="Arial" w:hAnsi="Arial" w:cs="Arial"/>
          <w:kern w:val="0"/>
          <w:sz w:val="22"/>
          <w:szCs w:val="22"/>
        </w:rPr>
        <w:t>and</w:t>
      </w:r>
      <w:r w:rsidRPr="00023CC0">
        <w:rPr>
          <w:rFonts w:ascii="Arial" w:hAnsi="Arial" w:cs="Arial"/>
          <w:spacing w:val="-3"/>
          <w:kern w:val="0"/>
          <w:sz w:val="22"/>
          <w:szCs w:val="22"/>
        </w:rPr>
        <w:t xml:space="preserve"> </w:t>
      </w:r>
      <w:r w:rsidRPr="00023CC0">
        <w:rPr>
          <w:rFonts w:ascii="Arial" w:hAnsi="Arial" w:cs="Arial"/>
          <w:kern w:val="0"/>
          <w:sz w:val="22"/>
          <w:szCs w:val="22"/>
        </w:rPr>
        <w:t>any steps</w:t>
      </w:r>
      <w:r w:rsidRPr="00023CC0">
        <w:rPr>
          <w:rFonts w:ascii="Arial" w:hAnsi="Arial" w:cs="Arial"/>
          <w:spacing w:val="-3"/>
          <w:kern w:val="0"/>
          <w:sz w:val="22"/>
          <w:szCs w:val="22"/>
        </w:rPr>
        <w:t xml:space="preserve"> </w:t>
      </w:r>
      <w:r w:rsidRPr="00023CC0">
        <w:rPr>
          <w:rFonts w:ascii="Arial" w:hAnsi="Arial" w:cs="Arial"/>
          <w:kern w:val="0"/>
          <w:sz w:val="22"/>
          <w:szCs w:val="22"/>
        </w:rPr>
        <w:t>taken</w:t>
      </w:r>
      <w:r w:rsidRPr="00023CC0">
        <w:rPr>
          <w:rFonts w:ascii="Arial" w:hAnsi="Arial" w:cs="Arial"/>
          <w:spacing w:val="-1"/>
          <w:kern w:val="0"/>
          <w:sz w:val="22"/>
          <w:szCs w:val="22"/>
        </w:rPr>
        <w:t xml:space="preserve"> </w:t>
      </w:r>
      <w:r w:rsidRPr="00023CC0">
        <w:rPr>
          <w:rFonts w:ascii="Arial" w:hAnsi="Arial" w:cs="Arial"/>
          <w:kern w:val="0"/>
          <w:sz w:val="22"/>
          <w:szCs w:val="22"/>
        </w:rPr>
        <w:t>in</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implementation</w:t>
      </w:r>
      <w:r w:rsidRPr="00023CC0">
        <w:rPr>
          <w:rFonts w:ascii="Arial" w:hAnsi="Arial" w:cs="Arial"/>
          <w:spacing w:val="-1"/>
          <w:kern w:val="0"/>
          <w:sz w:val="22"/>
          <w:szCs w:val="22"/>
        </w:rPr>
        <w:t xml:space="preserve"> </w:t>
      </w:r>
      <w:r w:rsidRPr="00023CC0">
        <w:rPr>
          <w:rFonts w:ascii="Arial" w:hAnsi="Arial" w:cs="Arial"/>
          <w:kern w:val="0"/>
          <w:sz w:val="22"/>
          <w:szCs w:val="22"/>
        </w:rPr>
        <w:t>thereof</w:t>
      </w:r>
      <w:r w:rsidRPr="00023CC0">
        <w:rPr>
          <w:rFonts w:ascii="Arial" w:hAnsi="Arial" w:cs="Arial"/>
          <w:spacing w:val="-2"/>
          <w:kern w:val="0"/>
          <w:sz w:val="22"/>
          <w:szCs w:val="22"/>
        </w:rPr>
        <w:t xml:space="preserve"> </w:t>
      </w:r>
      <w:r w:rsidRPr="00023CC0">
        <w:rPr>
          <w:rFonts w:ascii="Arial" w:hAnsi="Arial" w:cs="Arial"/>
          <w:kern w:val="0"/>
          <w:sz w:val="22"/>
          <w:szCs w:val="22"/>
        </w:rPr>
        <w:t>to</w:t>
      </w:r>
      <w:r w:rsidRPr="00023CC0">
        <w:rPr>
          <w:rFonts w:ascii="Arial" w:hAnsi="Arial" w:cs="Arial"/>
          <w:spacing w:val="-1"/>
          <w:kern w:val="0"/>
          <w:sz w:val="22"/>
          <w:szCs w:val="22"/>
        </w:rPr>
        <w:t xml:space="preserve"> </w:t>
      </w:r>
      <w:r w:rsidRPr="00023CC0">
        <w:rPr>
          <w:rFonts w:ascii="Arial" w:hAnsi="Arial" w:cs="Arial"/>
          <w:kern w:val="0"/>
          <w:sz w:val="22"/>
          <w:szCs w:val="22"/>
        </w:rPr>
        <w:t>be</w:t>
      </w:r>
      <w:r w:rsidRPr="00023CC0">
        <w:rPr>
          <w:rFonts w:ascii="Arial" w:hAnsi="Arial" w:cs="Arial"/>
          <w:spacing w:val="-3"/>
          <w:kern w:val="0"/>
          <w:sz w:val="22"/>
          <w:szCs w:val="22"/>
        </w:rPr>
        <w:t xml:space="preserve"> </w:t>
      </w:r>
      <w:r w:rsidRPr="00023CC0">
        <w:rPr>
          <w:rFonts w:ascii="Arial" w:hAnsi="Arial" w:cs="Arial"/>
          <w:kern w:val="0"/>
          <w:sz w:val="22"/>
          <w:szCs w:val="22"/>
        </w:rPr>
        <w:t>presented</w:t>
      </w:r>
      <w:r w:rsidRPr="00023CC0">
        <w:rPr>
          <w:rFonts w:ascii="Arial" w:hAnsi="Arial" w:cs="Arial"/>
          <w:spacing w:val="-3"/>
          <w:kern w:val="0"/>
          <w:sz w:val="22"/>
          <w:szCs w:val="22"/>
        </w:rPr>
        <w:t xml:space="preserve"> </w:t>
      </w:r>
      <w:r w:rsidRPr="00023CC0">
        <w:rPr>
          <w:rFonts w:ascii="Arial" w:hAnsi="Arial" w:cs="Arial"/>
          <w:kern w:val="0"/>
          <w:sz w:val="22"/>
          <w:szCs w:val="22"/>
        </w:rPr>
        <w:t>to</w:t>
      </w:r>
      <w:r w:rsidRPr="00023CC0">
        <w:rPr>
          <w:rFonts w:ascii="Arial" w:hAnsi="Arial" w:cs="Arial"/>
          <w:spacing w:val="-3"/>
          <w:kern w:val="0"/>
          <w:sz w:val="22"/>
          <w:szCs w:val="22"/>
        </w:rPr>
        <w:t xml:space="preserve"> </w:t>
      </w:r>
      <w:r w:rsidRPr="00023CC0">
        <w:rPr>
          <w:rFonts w:ascii="Arial" w:hAnsi="Arial" w:cs="Arial"/>
          <w:kern w:val="0"/>
          <w:sz w:val="22"/>
          <w:szCs w:val="22"/>
        </w:rPr>
        <w:t>the</w:t>
      </w:r>
      <w:r w:rsidRPr="00023CC0">
        <w:rPr>
          <w:rFonts w:ascii="Arial" w:hAnsi="Arial" w:cs="Arial"/>
          <w:spacing w:val="-6"/>
          <w:kern w:val="0"/>
          <w:sz w:val="22"/>
          <w:szCs w:val="22"/>
        </w:rPr>
        <w:t xml:space="preserve"> </w:t>
      </w:r>
      <w:r w:rsidRPr="00023CC0">
        <w:rPr>
          <w:rFonts w:ascii="Arial" w:hAnsi="Arial" w:cs="Arial"/>
          <w:kern w:val="0"/>
          <w:sz w:val="22"/>
          <w:szCs w:val="22"/>
        </w:rPr>
        <w:t>Appeals Panel</w:t>
      </w:r>
      <w:r w:rsidRPr="00023CC0">
        <w:rPr>
          <w:rFonts w:ascii="Arial" w:hAnsi="Arial" w:cs="Arial"/>
          <w:spacing w:val="-2"/>
          <w:kern w:val="0"/>
          <w:sz w:val="22"/>
          <w:szCs w:val="22"/>
        </w:rPr>
        <w:t xml:space="preserve"> </w:t>
      </w:r>
      <w:r w:rsidRPr="00023CC0">
        <w:rPr>
          <w:rFonts w:ascii="Arial" w:hAnsi="Arial" w:cs="Arial"/>
          <w:kern w:val="0"/>
          <w:sz w:val="22"/>
          <w:szCs w:val="22"/>
        </w:rPr>
        <w:t>within</w:t>
      </w:r>
      <w:r w:rsidRPr="00023CC0">
        <w:rPr>
          <w:rFonts w:ascii="Arial" w:hAnsi="Arial" w:cs="Arial"/>
          <w:spacing w:val="-1"/>
          <w:kern w:val="0"/>
          <w:sz w:val="22"/>
          <w:szCs w:val="22"/>
        </w:rPr>
        <w:t xml:space="preserve"> </w:t>
      </w:r>
      <w:r w:rsidRPr="00023CC0">
        <w:rPr>
          <w:rFonts w:ascii="Arial" w:hAnsi="Arial" w:cs="Arial"/>
          <w:kern w:val="0"/>
          <w:sz w:val="22"/>
          <w:szCs w:val="22"/>
        </w:rPr>
        <w:t>seven</w:t>
      </w:r>
      <w:r w:rsidRPr="00023CC0">
        <w:rPr>
          <w:rFonts w:ascii="Arial" w:hAnsi="Arial" w:cs="Arial"/>
          <w:spacing w:val="-1"/>
          <w:kern w:val="0"/>
          <w:sz w:val="22"/>
          <w:szCs w:val="22"/>
        </w:rPr>
        <w:t xml:space="preserve"> </w:t>
      </w:r>
      <w:r w:rsidRPr="00023CC0">
        <w:rPr>
          <w:rFonts w:ascii="Arial" w:hAnsi="Arial" w:cs="Arial"/>
          <w:kern w:val="0"/>
          <w:sz w:val="22"/>
          <w:szCs w:val="22"/>
        </w:rPr>
        <w:t>working</w:t>
      </w:r>
      <w:r w:rsidRPr="00023CC0">
        <w:rPr>
          <w:rFonts w:ascii="Arial" w:hAnsi="Arial" w:cs="Arial"/>
          <w:spacing w:val="-1"/>
          <w:kern w:val="0"/>
          <w:sz w:val="22"/>
          <w:szCs w:val="22"/>
        </w:rPr>
        <w:t xml:space="preserve"> </w:t>
      </w:r>
      <w:r w:rsidRPr="00023CC0">
        <w:rPr>
          <w:rFonts w:ascii="Arial" w:hAnsi="Arial" w:cs="Arial"/>
          <w:kern w:val="0"/>
          <w:sz w:val="22"/>
          <w:szCs w:val="22"/>
        </w:rPr>
        <w:t>days</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receipt 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3"/>
          <w:kern w:val="0"/>
          <w:sz w:val="22"/>
          <w:szCs w:val="22"/>
        </w:rPr>
        <w:t xml:space="preserve"> </w:t>
      </w:r>
      <w:r w:rsidRPr="00023CC0">
        <w:rPr>
          <w:rFonts w:ascii="Arial" w:hAnsi="Arial" w:cs="Arial"/>
          <w:kern w:val="0"/>
          <w:sz w:val="22"/>
          <w:szCs w:val="22"/>
        </w:rPr>
        <w:t>Appeal</w:t>
      </w:r>
      <w:r w:rsidRPr="00023CC0">
        <w:rPr>
          <w:rFonts w:ascii="Arial" w:hAnsi="Arial" w:cs="Arial"/>
          <w:spacing w:val="-1"/>
          <w:kern w:val="0"/>
          <w:sz w:val="22"/>
          <w:szCs w:val="22"/>
        </w:rPr>
        <w:t xml:space="preserve"> </w:t>
      </w:r>
      <w:r w:rsidRPr="00023CC0">
        <w:rPr>
          <w:rFonts w:ascii="Arial" w:hAnsi="Arial" w:cs="Arial"/>
          <w:kern w:val="0"/>
          <w:sz w:val="22"/>
          <w:szCs w:val="22"/>
        </w:rPr>
        <w:t>notice.</w:t>
      </w:r>
      <w:r w:rsidRPr="00023CC0">
        <w:rPr>
          <w:rFonts w:ascii="Arial" w:hAnsi="Arial" w:cs="Arial"/>
          <w:spacing w:val="-2"/>
          <w:kern w:val="0"/>
          <w:sz w:val="22"/>
          <w:szCs w:val="22"/>
        </w:rPr>
        <w:t xml:space="preserve"> </w:t>
      </w:r>
      <w:r w:rsidRPr="00023CC0">
        <w:rPr>
          <w:rFonts w:ascii="Arial" w:hAnsi="Arial" w:cs="Arial"/>
          <w:kern w:val="0"/>
          <w:sz w:val="22"/>
          <w:szCs w:val="22"/>
        </w:rPr>
        <w:t>On</w:t>
      </w:r>
      <w:r w:rsidRPr="00023CC0">
        <w:rPr>
          <w:rFonts w:ascii="Arial" w:hAnsi="Arial" w:cs="Arial"/>
          <w:spacing w:val="-3"/>
          <w:kern w:val="0"/>
          <w:sz w:val="22"/>
          <w:szCs w:val="22"/>
        </w:rPr>
        <w:t xml:space="preserve"> </w:t>
      </w:r>
      <w:r w:rsidRPr="00023CC0">
        <w:rPr>
          <w:rFonts w:ascii="Arial" w:hAnsi="Arial" w:cs="Arial"/>
          <w:kern w:val="0"/>
          <w:sz w:val="22"/>
          <w:szCs w:val="22"/>
        </w:rPr>
        <w:t>receipt</w:t>
      </w:r>
      <w:r w:rsidRPr="00023CC0">
        <w:rPr>
          <w:rFonts w:ascii="Arial" w:hAnsi="Arial" w:cs="Arial"/>
          <w:spacing w:val="-2"/>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Notice</w:t>
      </w:r>
      <w:r w:rsidRPr="00023CC0">
        <w:rPr>
          <w:rFonts w:ascii="Arial" w:hAnsi="Arial" w:cs="Arial"/>
          <w:spacing w:val="-1"/>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4"/>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lastRenderedPageBreak/>
        <w:t>Barnsley</w:t>
      </w:r>
      <w:r w:rsidRPr="00023CC0">
        <w:rPr>
          <w:rFonts w:ascii="Arial" w:hAnsi="Arial" w:cs="Arial"/>
          <w:spacing w:val="-1"/>
          <w:kern w:val="0"/>
          <w:sz w:val="22"/>
          <w:szCs w:val="22"/>
        </w:rPr>
        <w:t xml:space="preserve"> </w:t>
      </w:r>
      <w:r w:rsidRPr="00023CC0">
        <w:rPr>
          <w:rFonts w:ascii="Arial" w:hAnsi="Arial" w:cs="Arial"/>
          <w:kern w:val="0"/>
          <w:sz w:val="22"/>
          <w:szCs w:val="22"/>
        </w:rPr>
        <w:t>Council</w:t>
      </w:r>
      <w:r w:rsidRPr="00023CC0">
        <w:rPr>
          <w:rFonts w:ascii="Arial" w:hAnsi="Arial" w:cs="Arial"/>
          <w:spacing w:val="-1"/>
          <w:kern w:val="0"/>
          <w:sz w:val="22"/>
          <w:szCs w:val="22"/>
        </w:rPr>
        <w:t xml:space="preserve"> </w:t>
      </w:r>
      <w:r w:rsidRPr="00023CC0">
        <w:rPr>
          <w:rFonts w:ascii="Arial" w:hAnsi="Arial" w:cs="Arial"/>
          <w:kern w:val="0"/>
          <w:sz w:val="22"/>
          <w:szCs w:val="22"/>
        </w:rPr>
        <w:t>will</w:t>
      </w:r>
      <w:r w:rsidRPr="00023CC0">
        <w:rPr>
          <w:rFonts w:ascii="Arial" w:hAnsi="Arial" w:cs="Arial"/>
          <w:spacing w:val="-3"/>
          <w:kern w:val="0"/>
          <w:sz w:val="22"/>
          <w:szCs w:val="22"/>
        </w:rPr>
        <w:t xml:space="preserve"> </w:t>
      </w:r>
      <w:r w:rsidRPr="00023CC0">
        <w:rPr>
          <w:rFonts w:ascii="Arial" w:hAnsi="Arial" w:cs="Arial"/>
          <w:kern w:val="0"/>
          <w:sz w:val="22"/>
          <w:szCs w:val="22"/>
        </w:rPr>
        <w:t>as</w:t>
      </w:r>
      <w:r w:rsidRPr="00023CC0">
        <w:rPr>
          <w:rFonts w:ascii="Arial" w:hAnsi="Arial" w:cs="Arial"/>
          <w:spacing w:val="-1"/>
          <w:kern w:val="0"/>
          <w:sz w:val="22"/>
          <w:szCs w:val="22"/>
        </w:rPr>
        <w:t xml:space="preserve"> </w:t>
      </w:r>
      <w:r w:rsidRPr="00023CC0">
        <w:rPr>
          <w:rFonts w:ascii="Arial" w:hAnsi="Arial" w:cs="Arial"/>
          <w:kern w:val="0"/>
          <w:sz w:val="22"/>
          <w:szCs w:val="22"/>
        </w:rPr>
        <w:t>soon</w:t>
      </w:r>
      <w:r w:rsidRPr="00023CC0">
        <w:rPr>
          <w:rFonts w:ascii="Arial" w:hAnsi="Arial" w:cs="Arial"/>
          <w:spacing w:val="-1"/>
          <w:kern w:val="0"/>
          <w:sz w:val="22"/>
          <w:szCs w:val="22"/>
        </w:rPr>
        <w:t xml:space="preserve"> </w:t>
      </w:r>
      <w:r w:rsidRPr="00023CC0">
        <w:rPr>
          <w:rFonts w:ascii="Arial" w:hAnsi="Arial" w:cs="Arial"/>
          <w:kern w:val="0"/>
          <w:sz w:val="22"/>
          <w:szCs w:val="22"/>
        </w:rPr>
        <w:t>as possible</w:t>
      </w:r>
      <w:r w:rsidRPr="00023CC0">
        <w:rPr>
          <w:rFonts w:ascii="Arial" w:hAnsi="Arial" w:cs="Arial"/>
          <w:spacing w:val="-1"/>
          <w:kern w:val="0"/>
          <w:sz w:val="22"/>
          <w:szCs w:val="22"/>
        </w:rPr>
        <w:t xml:space="preserve"> </w:t>
      </w:r>
      <w:r w:rsidRPr="00023CC0">
        <w:rPr>
          <w:rFonts w:ascii="Arial" w:hAnsi="Arial" w:cs="Arial"/>
          <w:kern w:val="0"/>
          <w:sz w:val="22"/>
          <w:szCs w:val="22"/>
        </w:rPr>
        <w:t>notify the</w:t>
      </w:r>
      <w:r w:rsidRPr="00023CC0">
        <w:rPr>
          <w:rFonts w:ascii="Arial" w:hAnsi="Arial" w:cs="Arial"/>
          <w:spacing w:val="-3"/>
          <w:kern w:val="0"/>
          <w:sz w:val="22"/>
          <w:szCs w:val="22"/>
        </w:rPr>
        <w:t xml:space="preserve"> </w:t>
      </w:r>
      <w:r w:rsidRPr="00023CC0">
        <w:rPr>
          <w:rFonts w:ascii="Arial" w:hAnsi="Arial" w:cs="Arial"/>
          <w:kern w:val="0"/>
          <w:sz w:val="22"/>
          <w:szCs w:val="22"/>
        </w:rPr>
        <w:t>appellant 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date,</w:t>
      </w:r>
      <w:r w:rsidRPr="00023CC0">
        <w:rPr>
          <w:rFonts w:ascii="Arial" w:hAnsi="Arial" w:cs="Arial"/>
          <w:spacing w:val="-2"/>
          <w:kern w:val="0"/>
          <w:sz w:val="22"/>
          <w:szCs w:val="22"/>
        </w:rPr>
        <w:t xml:space="preserve"> </w:t>
      </w:r>
      <w:r w:rsidRPr="00023CC0">
        <w:rPr>
          <w:rFonts w:ascii="Arial" w:hAnsi="Arial" w:cs="Arial"/>
          <w:kern w:val="0"/>
          <w:sz w:val="22"/>
          <w:szCs w:val="22"/>
        </w:rPr>
        <w:t>time</w:t>
      </w:r>
      <w:r w:rsidRPr="00023CC0">
        <w:rPr>
          <w:rFonts w:ascii="Arial" w:hAnsi="Arial" w:cs="Arial"/>
          <w:spacing w:val="-1"/>
          <w:kern w:val="0"/>
          <w:sz w:val="22"/>
          <w:szCs w:val="22"/>
        </w:rPr>
        <w:t xml:space="preserve"> </w:t>
      </w:r>
      <w:r w:rsidRPr="00023CC0">
        <w:rPr>
          <w:rFonts w:ascii="Arial" w:hAnsi="Arial" w:cs="Arial"/>
          <w:kern w:val="0"/>
          <w:sz w:val="22"/>
          <w:szCs w:val="22"/>
        </w:rPr>
        <w:t>and</w:t>
      </w:r>
      <w:r w:rsidRPr="00023CC0">
        <w:rPr>
          <w:rFonts w:ascii="Arial" w:hAnsi="Arial" w:cs="Arial"/>
          <w:spacing w:val="-3"/>
          <w:kern w:val="0"/>
          <w:sz w:val="22"/>
          <w:szCs w:val="22"/>
        </w:rPr>
        <w:t xml:space="preserve"> </w:t>
      </w:r>
      <w:r w:rsidRPr="00023CC0">
        <w:rPr>
          <w:rFonts w:ascii="Arial" w:hAnsi="Arial" w:cs="Arial"/>
          <w:kern w:val="0"/>
          <w:sz w:val="22"/>
          <w:szCs w:val="22"/>
        </w:rPr>
        <w:t>venue</w:t>
      </w:r>
      <w:r w:rsidRPr="00023CC0">
        <w:rPr>
          <w:rFonts w:ascii="Arial" w:hAnsi="Arial" w:cs="Arial"/>
          <w:spacing w:val="-3"/>
          <w:kern w:val="0"/>
          <w:sz w:val="22"/>
          <w:szCs w:val="22"/>
        </w:rPr>
        <w:t xml:space="preserve"> </w:t>
      </w:r>
      <w:r w:rsidRPr="00023CC0">
        <w:rPr>
          <w:rFonts w:ascii="Arial" w:hAnsi="Arial" w:cs="Arial"/>
          <w:kern w:val="0"/>
          <w:sz w:val="22"/>
          <w:szCs w:val="22"/>
        </w:rPr>
        <w:t>of</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6"/>
          <w:kern w:val="0"/>
          <w:sz w:val="22"/>
          <w:szCs w:val="22"/>
        </w:rPr>
        <w:t xml:space="preserve"> </w:t>
      </w:r>
      <w:r w:rsidRPr="00023CC0">
        <w:rPr>
          <w:rFonts w:ascii="Arial" w:hAnsi="Arial" w:cs="Arial"/>
          <w:kern w:val="0"/>
          <w:sz w:val="22"/>
          <w:szCs w:val="22"/>
        </w:rPr>
        <w:t>Appeal.</w:t>
      </w:r>
    </w:p>
    <w:p w14:paraId="1DE1E96B" w14:textId="77777777" w:rsidR="00023CC0" w:rsidRPr="00023CC0" w:rsidRDefault="00023CC0" w:rsidP="00023CC0">
      <w:pPr>
        <w:kinsoku w:val="0"/>
        <w:overflowPunct w:val="0"/>
        <w:autoSpaceDE w:val="0"/>
        <w:autoSpaceDN w:val="0"/>
        <w:adjustRightInd w:val="0"/>
        <w:spacing w:before="251"/>
        <w:ind w:left="100"/>
        <w:rPr>
          <w:rFonts w:ascii="Arial" w:hAnsi="Arial" w:cs="Arial"/>
          <w:kern w:val="0"/>
          <w:sz w:val="22"/>
          <w:szCs w:val="22"/>
        </w:rPr>
      </w:pPr>
      <w:r w:rsidRPr="00023CC0">
        <w:rPr>
          <w:rFonts w:ascii="Arial" w:hAnsi="Arial" w:cs="Arial"/>
          <w:kern w:val="0"/>
          <w:sz w:val="22"/>
          <w:szCs w:val="22"/>
        </w:rPr>
        <w:t>On</w:t>
      </w:r>
      <w:r w:rsidRPr="00023CC0">
        <w:rPr>
          <w:rFonts w:ascii="Arial" w:hAnsi="Arial" w:cs="Arial"/>
          <w:spacing w:val="-2"/>
          <w:kern w:val="0"/>
          <w:sz w:val="22"/>
          <w:szCs w:val="22"/>
        </w:rPr>
        <w:t xml:space="preserve"> </w:t>
      </w:r>
      <w:r w:rsidRPr="00023CC0">
        <w:rPr>
          <w:rFonts w:ascii="Arial" w:hAnsi="Arial" w:cs="Arial"/>
          <w:kern w:val="0"/>
          <w:sz w:val="22"/>
          <w:szCs w:val="22"/>
        </w:rPr>
        <w:t>the date of</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Appeal</w:t>
      </w:r>
      <w:r w:rsidRPr="00023CC0">
        <w:rPr>
          <w:rFonts w:ascii="Arial" w:hAnsi="Arial" w:cs="Arial"/>
          <w:spacing w:val="-1"/>
          <w:kern w:val="0"/>
          <w:sz w:val="22"/>
          <w:szCs w:val="22"/>
        </w:rPr>
        <w:t xml:space="preserve"> </w:t>
      </w:r>
      <w:r w:rsidRPr="00023CC0">
        <w:rPr>
          <w:rFonts w:ascii="Arial" w:hAnsi="Arial" w:cs="Arial"/>
          <w:kern w:val="0"/>
          <w:sz w:val="22"/>
          <w:szCs w:val="22"/>
        </w:rPr>
        <w:t>the Panel</w:t>
      </w:r>
      <w:r w:rsidRPr="00023CC0">
        <w:rPr>
          <w:rFonts w:ascii="Arial" w:hAnsi="Arial" w:cs="Arial"/>
          <w:spacing w:val="-1"/>
          <w:kern w:val="0"/>
          <w:sz w:val="22"/>
          <w:szCs w:val="22"/>
        </w:rPr>
        <w:t xml:space="preserve"> </w:t>
      </w:r>
      <w:r w:rsidRPr="00023CC0">
        <w:rPr>
          <w:rFonts w:ascii="Arial" w:hAnsi="Arial" w:cs="Arial"/>
          <w:kern w:val="0"/>
          <w:sz w:val="22"/>
          <w:szCs w:val="22"/>
        </w:rPr>
        <w:t>shall consider all the</w:t>
      </w:r>
      <w:r w:rsidRPr="00023CC0">
        <w:rPr>
          <w:rFonts w:ascii="Arial" w:hAnsi="Arial" w:cs="Arial"/>
          <w:spacing w:val="-2"/>
          <w:kern w:val="0"/>
          <w:sz w:val="22"/>
          <w:szCs w:val="22"/>
        </w:rPr>
        <w:t xml:space="preserve"> </w:t>
      </w:r>
      <w:r w:rsidRPr="00023CC0">
        <w:rPr>
          <w:rFonts w:ascii="Arial" w:hAnsi="Arial" w:cs="Arial"/>
          <w:kern w:val="0"/>
          <w:sz w:val="22"/>
          <w:szCs w:val="22"/>
        </w:rPr>
        <w:t>allegations</w:t>
      </w:r>
      <w:r w:rsidRPr="00023CC0">
        <w:rPr>
          <w:rFonts w:ascii="Arial" w:hAnsi="Arial" w:cs="Arial"/>
          <w:spacing w:val="-2"/>
          <w:kern w:val="0"/>
          <w:sz w:val="22"/>
          <w:szCs w:val="22"/>
        </w:rPr>
        <w:t xml:space="preserve"> </w:t>
      </w:r>
      <w:r w:rsidRPr="00023CC0">
        <w:rPr>
          <w:rFonts w:ascii="Arial" w:hAnsi="Arial" w:cs="Arial"/>
          <w:kern w:val="0"/>
          <w:sz w:val="22"/>
          <w:szCs w:val="22"/>
        </w:rPr>
        <w:t>made and shall be</w:t>
      </w:r>
      <w:r w:rsidRPr="00023CC0">
        <w:rPr>
          <w:rFonts w:ascii="Arial" w:hAnsi="Arial" w:cs="Arial"/>
          <w:spacing w:val="-1"/>
          <w:kern w:val="0"/>
          <w:sz w:val="22"/>
          <w:szCs w:val="22"/>
        </w:rPr>
        <w:t xml:space="preserve"> </w:t>
      </w:r>
      <w:r w:rsidRPr="00023CC0">
        <w:rPr>
          <w:rFonts w:ascii="Arial" w:hAnsi="Arial" w:cs="Arial"/>
          <w:kern w:val="0"/>
          <w:sz w:val="22"/>
          <w:szCs w:val="22"/>
        </w:rPr>
        <w:t>entitled to</w:t>
      </w:r>
      <w:r w:rsidRPr="00023CC0">
        <w:rPr>
          <w:rFonts w:ascii="Arial" w:hAnsi="Arial" w:cs="Arial"/>
          <w:spacing w:val="-2"/>
          <w:kern w:val="0"/>
          <w:sz w:val="22"/>
          <w:szCs w:val="22"/>
        </w:rPr>
        <w:t xml:space="preserve"> </w:t>
      </w:r>
      <w:r w:rsidRPr="00023CC0">
        <w:rPr>
          <w:rFonts w:ascii="Arial" w:hAnsi="Arial" w:cs="Arial"/>
          <w:kern w:val="0"/>
          <w:sz w:val="22"/>
          <w:szCs w:val="22"/>
        </w:rPr>
        <w:t>seek</w:t>
      </w:r>
      <w:r w:rsidRPr="00023CC0">
        <w:rPr>
          <w:rFonts w:ascii="Arial" w:hAnsi="Arial" w:cs="Arial"/>
          <w:spacing w:val="-2"/>
          <w:kern w:val="0"/>
          <w:sz w:val="22"/>
          <w:szCs w:val="22"/>
        </w:rPr>
        <w:t xml:space="preserve"> </w:t>
      </w:r>
      <w:r w:rsidRPr="00023CC0">
        <w:rPr>
          <w:rFonts w:ascii="Arial" w:hAnsi="Arial" w:cs="Arial"/>
          <w:kern w:val="0"/>
          <w:sz w:val="22"/>
          <w:szCs w:val="22"/>
        </w:rPr>
        <w:t>such</w:t>
      </w:r>
      <w:r w:rsidRPr="00023CC0">
        <w:rPr>
          <w:rFonts w:ascii="Arial" w:hAnsi="Arial" w:cs="Arial"/>
          <w:spacing w:val="-2"/>
          <w:kern w:val="0"/>
          <w:sz w:val="22"/>
          <w:szCs w:val="22"/>
        </w:rPr>
        <w:t xml:space="preserve"> </w:t>
      </w:r>
      <w:r w:rsidRPr="00023CC0">
        <w:rPr>
          <w:rFonts w:ascii="Arial" w:hAnsi="Arial" w:cs="Arial"/>
          <w:kern w:val="0"/>
          <w:sz w:val="22"/>
          <w:szCs w:val="22"/>
        </w:rPr>
        <w:t>other submissions or</w:t>
      </w:r>
      <w:r w:rsidRPr="00023CC0">
        <w:rPr>
          <w:rFonts w:ascii="Arial" w:hAnsi="Arial" w:cs="Arial"/>
          <w:spacing w:val="-1"/>
          <w:kern w:val="0"/>
          <w:sz w:val="22"/>
          <w:szCs w:val="22"/>
        </w:rPr>
        <w:t xml:space="preserve"> </w:t>
      </w:r>
      <w:r w:rsidRPr="00023CC0">
        <w:rPr>
          <w:rFonts w:ascii="Arial" w:hAnsi="Arial" w:cs="Arial"/>
          <w:kern w:val="0"/>
          <w:sz w:val="22"/>
          <w:szCs w:val="22"/>
        </w:rPr>
        <w:t>representations whether</w:t>
      </w:r>
      <w:r w:rsidRPr="00023CC0">
        <w:rPr>
          <w:rFonts w:ascii="Arial" w:hAnsi="Arial" w:cs="Arial"/>
          <w:spacing w:val="-1"/>
          <w:kern w:val="0"/>
          <w:sz w:val="22"/>
          <w:szCs w:val="22"/>
        </w:rPr>
        <w:t xml:space="preserve"> </w:t>
      </w:r>
      <w:r w:rsidRPr="00023CC0">
        <w:rPr>
          <w:rFonts w:ascii="Arial" w:hAnsi="Arial" w:cs="Arial"/>
          <w:kern w:val="0"/>
          <w:sz w:val="22"/>
          <w:szCs w:val="22"/>
        </w:rPr>
        <w:t>orally</w:t>
      </w:r>
      <w:r w:rsidRPr="00023CC0">
        <w:rPr>
          <w:rFonts w:ascii="Arial" w:hAnsi="Arial" w:cs="Arial"/>
          <w:spacing w:val="-2"/>
          <w:kern w:val="0"/>
          <w:sz w:val="22"/>
          <w:szCs w:val="22"/>
        </w:rPr>
        <w:t xml:space="preserve"> </w:t>
      </w:r>
      <w:r w:rsidRPr="00023CC0">
        <w:rPr>
          <w:rFonts w:ascii="Arial" w:hAnsi="Arial" w:cs="Arial"/>
          <w:kern w:val="0"/>
          <w:sz w:val="22"/>
          <w:szCs w:val="22"/>
        </w:rPr>
        <w:t>or in writing from such other persons</w:t>
      </w:r>
      <w:r w:rsidRPr="00023CC0">
        <w:rPr>
          <w:rFonts w:ascii="Arial" w:hAnsi="Arial" w:cs="Arial"/>
          <w:spacing w:val="-2"/>
          <w:kern w:val="0"/>
          <w:sz w:val="22"/>
          <w:szCs w:val="22"/>
        </w:rPr>
        <w:t xml:space="preserve"> </w:t>
      </w:r>
      <w:r w:rsidRPr="00023CC0">
        <w:rPr>
          <w:rFonts w:ascii="Arial" w:hAnsi="Arial" w:cs="Arial"/>
          <w:kern w:val="0"/>
          <w:sz w:val="22"/>
          <w:szCs w:val="22"/>
        </w:rPr>
        <w:t>as</w:t>
      </w:r>
      <w:r w:rsidRPr="00023CC0">
        <w:rPr>
          <w:rFonts w:ascii="Arial" w:hAnsi="Arial" w:cs="Arial"/>
          <w:spacing w:val="-2"/>
          <w:kern w:val="0"/>
          <w:sz w:val="22"/>
          <w:szCs w:val="22"/>
        </w:rPr>
        <w:t xml:space="preserve"> </w:t>
      </w:r>
      <w:r w:rsidRPr="00023CC0">
        <w:rPr>
          <w:rFonts w:ascii="Arial" w:hAnsi="Arial" w:cs="Arial"/>
          <w:kern w:val="0"/>
          <w:sz w:val="22"/>
          <w:szCs w:val="22"/>
        </w:rPr>
        <w:t>they think</w:t>
      </w:r>
      <w:r w:rsidRPr="00023CC0">
        <w:rPr>
          <w:rFonts w:ascii="Arial" w:hAnsi="Arial" w:cs="Arial"/>
          <w:spacing w:val="-2"/>
          <w:kern w:val="0"/>
          <w:sz w:val="22"/>
          <w:szCs w:val="22"/>
        </w:rPr>
        <w:t xml:space="preserve"> </w:t>
      </w:r>
      <w:r w:rsidRPr="00023CC0">
        <w:rPr>
          <w:rFonts w:ascii="Arial" w:hAnsi="Arial" w:cs="Arial"/>
          <w:kern w:val="0"/>
          <w:sz w:val="22"/>
          <w:szCs w:val="22"/>
        </w:rPr>
        <w:t>fit</w:t>
      </w:r>
      <w:r w:rsidRPr="00023CC0">
        <w:rPr>
          <w:rFonts w:ascii="Arial" w:hAnsi="Arial" w:cs="Arial"/>
          <w:spacing w:val="-1"/>
          <w:kern w:val="0"/>
          <w:sz w:val="22"/>
          <w:szCs w:val="22"/>
        </w:rPr>
        <w:t xml:space="preserve"> </w:t>
      </w:r>
      <w:r w:rsidRPr="00023CC0">
        <w:rPr>
          <w:rFonts w:ascii="Arial" w:hAnsi="Arial" w:cs="Arial"/>
          <w:kern w:val="0"/>
          <w:sz w:val="22"/>
          <w:szCs w:val="22"/>
        </w:rPr>
        <w:t>and will decide to</w:t>
      </w:r>
      <w:r w:rsidRPr="00023CC0">
        <w:rPr>
          <w:rFonts w:ascii="Arial" w:hAnsi="Arial" w:cs="Arial"/>
          <w:spacing w:val="-2"/>
          <w:kern w:val="0"/>
          <w:sz w:val="22"/>
          <w:szCs w:val="22"/>
        </w:rPr>
        <w:t xml:space="preserve"> </w:t>
      </w:r>
      <w:r w:rsidRPr="00023CC0">
        <w:rPr>
          <w:rFonts w:ascii="Arial" w:hAnsi="Arial" w:cs="Arial"/>
          <w:kern w:val="0"/>
          <w:sz w:val="22"/>
          <w:szCs w:val="22"/>
        </w:rPr>
        <w:t>either</w:t>
      </w:r>
      <w:r w:rsidRPr="00023CC0">
        <w:rPr>
          <w:rFonts w:ascii="Arial" w:hAnsi="Arial" w:cs="Arial"/>
          <w:spacing w:val="-1"/>
          <w:kern w:val="0"/>
          <w:sz w:val="22"/>
          <w:szCs w:val="22"/>
        </w:rPr>
        <w:t xml:space="preserve"> </w:t>
      </w:r>
      <w:r w:rsidRPr="00023CC0">
        <w:rPr>
          <w:rFonts w:ascii="Arial" w:hAnsi="Arial" w:cs="Arial"/>
          <w:kern w:val="0"/>
          <w:sz w:val="22"/>
          <w:szCs w:val="22"/>
        </w:rPr>
        <w:t>uphold or</w:t>
      </w:r>
      <w:r w:rsidRPr="00023CC0">
        <w:rPr>
          <w:rFonts w:ascii="Arial" w:hAnsi="Arial" w:cs="Arial"/>
          <w:spacing w:val="-1"/>
          <w:kern w:val="0"/>
          <w:sz w:val="22"/>
          <w:szCs w:val="22"/>
        </w:rPr>
        <w:t xml:space="preserve"> </w:t>
      </w:r>
      <w:r w:rsidRPr="00023CC0">
        <w:rPr>
          <w:rFonts w:ascii="Arial" w:hAnsi="Arial" w:cs="Arial"/>
          <w:kern w:val="0"/>
          <w:sz w:val="22"/>
          <w:szCs w:val="22"/>
        </w:rPr>
        <w:t>reject</w:t>
      </w:r>
      <w:r w:rsidRPr="00023CC0">
        <w:rPr>
          <w:rFonts w:ascii="Arial" w:hAnsi="Arial" w:cs="Arial"/>
          <w:spacing w:val="-1"/>
          <w:kern w:val="0"/>
          <w:sz w:val="22"/>
          <w:szCs w:val="22"/>
        </w:rPr>
        <w:t xml:space="preserve"> </w:t>
      </w:r>
      <w:r w:rsidRPr="00023CC0">
        <w:rPr>
          <w:rFonts w:ascii="Arial" w:hAnsi="Arial" w:cs="Arial"/>
          <w:kern w:val="0"/>
          <w:sz w:val="22"/>
          <w:szCs w:val="22"/>
        </w:rPr>
        <w:t>the Appeal and also to</w:t>
      </w:r>
      <w:r w:rsidRPr="00023CC0">
        <w:rPr>
          <w:rFonts w:ascii="Arial" w:hAnsi="Arial" w:cs="Arial"/>
          <w:spacing w:val="-2"/>
          <w:kern w:val="0"/>
          <w:sz w:val="22"/>
          <w:szCs w:val="22"/>
        </w:rPr>
        <w:t xml:space="preserve"> </w:t>
      </w:r>
      <w:r w:rsidRPr="00023CC0">
        <w:rPr>
          <w:rFonts w:ascii="Arial" w:hAnsi="Arial" w:cs="Arial"/>
          <w:kern w:val="0"/>
          <w:sz w:val="22"/>
          <w:szCs w:val="22"/>
        </w:rPr>
        <w:t>substitute</w:t>
      </w:r>
      <w:r w:rsidRPr="00023CC0">
        <w:rPr>
          <w:rFonts w:ascii="Arial" w:hAnsi="Arial" w:cs="Arial"/>
          <w:spacing w:val="-2"/>
          <w:kern w:val="0"/>
          <w:sz w:val="22"/>
          <w:szCs w:val="22"/>
        </w:rPr>
        <w:t xml:space="preserve"> </w:t>
      </w:r>
      <w:r w:rsidRPr="00023CC0">
        <w:rPr>
          <w:rFonts w:ascii="Arial" w:hAnsi="Arial" w:cs="Arial"/>
          <w:kern w:val="0"/>
          <w:sz w:val="22"/>
          <w:szCs w:val="22"/>
        </w:rPr>
        <w:t>any lesser penalty</w:t>
      </w:r>
      <w:r w:rsidRPr="00023CC0">
        <w:rPr>
          <w:rFonts w:ascii="Arial" w:hAnsi="Arial" w:cs="Arial"/>
          <w:spacing w:val="-2"/>
          <w:kern w:val="0"/>
          <w:sz w:val="22"/>
          <w:szCs w:val="22"/>
        </w:rPr>
        <w:t xml:space="preserve"> </w:t>
      </w:r>
      <w:r w:rsidRPr="00023CC0">
        <w:rPr>
          <w:rFonts w:ascii="Arial" w:hAnsi="Arial" w:cs="Arial"/>
          <w:kern w:val="0"/>
          <w:sz w:val="22"/>
          <w:szCs w:val="22"/>
        </w:rPr>
        <w:t>they deem</w:t>
      </w:r>
      <w:r w:rsidRPr="00023CC0">
        <w:rPr>
          <w:rFonts w:ascii="Arial" w:hAnsi="Arial" w:cs="Arial"/>
          <w:spacing w:val="-1"/>
          <w:kern w:val="0"/>
          <w:sz w:val="22"/>
          <w:szCs w:val="22"/>
        </w:rPr>
        <w:t xml:space="preserve"> </w:t>
      </w:r>
      <w:r w:rsidRPr="00023CC0">
        <w:rPr>
          <w:rFonts w:ascii="Arial" w:hAnsi="Arial" w:cs="Arial"/>
          <w:kern w:val="0"/>
          <w:sz w:val="22"/>
          <w:szCs w:val="22"/>
        </w:rPr>
        <w:t>suitable.</w:t>
      </w:r>
    </w:p>
    <w:p w14:paraId="7EC45D99" w14:textId="77777777" w:rsidR="00023CC0" w:rsidRPr="00023CC0" w:rsidRDefault="00023CC0" w:rsidP="00023CC0">
      <w:pPr>
        <w:kinsoku w:val="0"/>
        <w:overflowPunct w:val="0"/>
        <w:autoSpaceDE w:val="0"/>
        <w:autoSpaceDN w:val="0"/>
        <w:adjustRightInd w:val="0"/>
        <w:spacing w:before="2"/>
        <w:rPr>
          <w:rFonts w:ascii="Arial" w:hAnsi="Arial" w:cs="Arial"/>
          <w:kern w:val="0"/>
          <w:sz w:val="22"/>
          <w:szCs w:val="22"/>
        </w:rPr>
      </w:pPr>
    </w:p>
    <w:p w14:paraId="4E47AB78" w14:textId="77777777" w:rsidR="00023CC0" w:rsidRPr="00023CC0" w:rsidRDefault="00023CC0" w:rsidP="00023CC0">
      <w:pPr>
        <w:kinsoku w:val="0"/>
        <w:overflowPunct w:val="0"/>
        <w:autoSpaceDE w:val="0"/>
        <w:autoSpaceDN w:val="0"/>
        <w:adjustRightInd w:val="0"/>
        <w:spacing w:before="1"/>
        <w:ind w:left="100" w:right="192"/>
        <w:rPr>
          <w:rFonts w:ascii="Arial" w:hAnsi="Arial" w:cs="Arial"/>
          <w:kern w:val="0"/>
          <w:sz w:val="22"/>
          <w:szCs w:val="22"/>
        </w:rPr>
      </w:pPr>
      <w:r w:rsidRPr="00023CC0">
        <w:rPr>
          <w:rFonts w:ascii="Arial" w:hAnsi="Arial" w:cs="Arial"/>
          <w:kern w:val="0"/>
          <w:sz w:val="22"/>
          <w:szCs w:val="22"/>
        </w:rPr>
        <w:t>Once all</w:t>
      </w:r>
      <w:r w:rsidRPr="00023CC0">
        <w:rPr>
          <w:rFonts w:ascii="Arial" w:hAnsi="Arial" w:cs="Arial"/>
          <w:spacing w:val="-1"/>
          <w:kern w:val="0"/>
          <w:sz w:val="22"/>
          <w:szCs w:val="22"/>
        </w:rPr>
        <w:t xml:space="preserve"> </w:t>
      </w:r>
      <w:r w:rsidRPr="00023CC0">
        <w:rPr>
          <w:rFonts w:ascii="Arial" w:hAnsi="Arial" w:cs="Arial"/>
          <w:kern w:val="0"/>
          <w:sz w:val="22"/>
          <w:szCs w:val="22"/>
        </w:rPr>
        <w:t>the relevant information and submissions have been</w:t>
      </w:r>
      <w:r w:rsidRPr="00023CC0">
        <w:rPr>
          <w:rFonts w:ascii="Arial" w:hAnsi="Arial" w:cs="Arial"/>
          <w:spacing w:val="-1"/>
          <w:kern w:val="0"/>
          <w:sz w:val="22"/>
          <w:szCs w:val="22"/>
        </w:rPr>
        <w:t xml:space="preserve"> </w:t>
      </w:r>
      <w:r w:rsidRPr="00023CC0">
        <w:rPr>
          <w:rFonts w:ascii="Arial" w:hAnsi="Arial" w:cs="Arial"/>
          <w:kern w:val="0"/>
          <w:sz w:val="22"/>
          <w:szCs w:val="22"/>
        </w:rPr>
        <w:t>made to the Appeals Panel all parties (including all those giving evidence) MUST withdraw in order that the Panel can consider the appeal impartially.</w:t>
      </w:r>
    </w:p>
    <w:p w14:paraId="2E8A0239" w14:textId="77777777" w:rsidR="00023CC0" w:rsidRPr="00023CC0" w:rsidRDefault="00023CC0" w:rsidP="00023CC0">
      <w:pPr>
        <w:kinsoku w:val="0"/>
        <w:overflowPunct w:val="0"/>
        <w:autoSpaceDE w:val="0"/>
        <w:autoSpaceDN w:val="0"/>
        <w:adjustRightInd w:val="0"/>
        <w:spacing w:before="252"/>
        <w:ind w:left="100"/>
        <w:rPr>
          <w:rFonts w:ascii="Arial" w:hAnsi="Arial" w:cs="Arial"/>
          <w:kern w:val="0"/>
          <w:sz w:val="22"/>
          <w:szCs w:val="22"/>
        </w:rPr>
      </w:pPr>
      <w:r w:rsidRPr="00023CC0">
        <w:rPr>
          <w:rFonts w:ascii="Arial" w:hAnsi="Arial" w:cs="Arial"/>
          <w:kern w:val="0"/>
          <w:sz w:val="22"/>
          <w:szCs w:val="22"/>
        </w:rPr>
        <w:t>The decision of the Appeal Panel shall be final and binding on all parties.</w:t>
      </w:r>
    </w:p>
    <w:p w14:paraId="7F840032" w14:textId="77777777" w:rsidR="00023CC0" w:rsidRPr="00023CC0" w:rsidRDefault="00023CC0" w:rsidP="00023CC0">
      <w:pPr>
        <w:kinsoku w:val="0"/>
        <w:overflowPunct w:val="0"/>
        <w:autoSpaceDE w:val="0"/>
        <w:autoSpaceDN w:val="0"/>
        <w:adjustRightInd w:val="0"/>
        <w:rPr>
          <w:rFonts w:ascii="Arial" w:hAnsi="Arial" w:cs="Arial"/>
          <w:kern w:val="0"/>
          <w:sz w:val="22"/>
          <w:szCs w:val="22"/>
        </w:rPr>
      </w:pPr>
    </w:p>
    <w:p w14:paraId="060886E9" w14:textId="77777777" w:rsidR="00023CC0" w:rsidRPr="00023CC0" w:rsidRDefault="00023CC0" w:rsidP="00023CC0">
      <w:pPr>
        <w:kinsoku w:val="0"/>
        <w:overflowPunct w:val="0"/>
        <w:autoSpaceDE w:val="0"/>
        <w:autoSpaceDN w:val="0"/>
        <w:adjustRightInd w:val="0"/>
        <w:ind w:left="100" w:right="130"/>
        <w:rPr>
          <w:rFonts w:ascii="Arial" w:hAnsi="Arial" w:cs="Arial"/>
          <w:kern w:val="0"/>
          <w:sz w:val="22"/>
          <w:szCs w:val="22"/>
        </w:rPr>
      </w:pPr>
      <w:r w:rsidRPr="00023CC0">
        <w:rPr>
          <w:rFonts w:ascii="Arial" w:hAnsi="Arial" w:cs="Arial"/>
          <w:kern w:val="0"/>
          <w:sz w:val="22"/>
          <w:szCs w:val="22"/>
        </w:rPr>
        <w:t>Barnsley Council would</w:t>
      </w:r>
      <w:r w:rsidRPr="00023CC0">
        <w:rPr>
          <w:rFonts w:ascii="Arial" w:hAnsi="Arial" w:cs="Arial"/>
          <w:spacing w:val="-2"/>
          <w:kern w:val="0"/>
          <w:sz w:val="22"/>
          <w:szCs w:val="22"/>
        </w:rPr>
        <w:t xml:space="preserve"> </w:t>
      </w:r>
      <w:r w:rsidRPr="00023CC0">
        <w:rPr>
          <w:rFonts w:ascii="Arial" w:hAnsi="Arial" w:cs="Arial"/>
          <w:kern w:val="0"/>
          <w:sz w:val="22"/>
          <w:szCs w:val="22"/>
        </w:rPr>
        <w:t>welcome the</w:t>
      </w:r>
      <w:r w:rsidRPr="00023CC0">
        <w:rPr>
          <w:rFonts w:ascii="Arial" w:hAnsi="Arial" w:cs="Arial"/>
          <w:spacing w:val="-2"/>
          <w:kern w:val="0"/>
          <w:sz w:val="22"/>
          <w:szCs w:val="22"/>
        </w:rPr>
        <w:t xml:space="preserve"> </w:t>
      </w:r>
      <w:r w:rsidRPr="00023CC0">
        <w:rPr>
          <w:rFonts w:ascii="Arial" w:hAnsi="Arial" w:cs="Arial"/>
          <w:kern w:val="0"/>
          <w:sz w:val="22"/>
          <w:szCs w:val="22"/>
        </w:rPr>
        <w:t>attendance</w:t>
      </w:r>
      <w:r w:rsidRPr="00023CC0">
        <w:rPr>
          <w:rFonts w:ascii="Arial" w:hAnsi="Arial" w:cs="Arial"/>
          <w:spacing w:val="-5"/>
          <w:kern w:val="0"/>
          <w:sz w:val="22"/>
          <w:szCs w:val="22"/>
        </w:rPr>
        <w:t xml:space="preserve"> </w:t>
      </w:r>
      <w:r w:rsidRPr="00023CC0">
        <w:rPr>
          <w:rFonts w:ascii="Arial" w:hAnsi="Arial" w:cs="Arial"/>
          <w:kern w:val="0"/>
          <w:sz w:val="22"/>
          <w:szCs w:val="22"/>
        </w:rPr>
        <w:t>of a</w:t>
      </w:r>
      <w:r w:rsidRPr="00023CC0">
        <w:rPr>
          <w:rFonts w:ascii="Arial" w:hAnsi="Arial" w:cs="Arial"/>
          <w:spacing w:val="-2"/>
          <w:kern w:val="0"/>
          <w:sz w:val="22"/>
          <w:szCs w:val="22"/>
        </w:rPr>
        <w:t xml:space="preserve"> </w:t>
      </w:r>
      <w:r w:rsidRPr="00023CC0">
        <w:rPr>
          <w:rFonts w:ascii="Arial" w:hAnsi="Arial" w:cs="Arial"/>
          <w:kern w:val="0"/>
          <w:sz w:val="22"/>
          <w:szCs w:val="22"/>
        </w:rPr>
        <w:t>representative of</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appellant and/or of</w:t>
      </w:r>
      <w:r w:rsidRPr="00023CC0">
        <w:rPr>
          <w:rFonts w:ascii="Arial" w:hAnsi="Arial" w:cs="Arial"/>
          <w:spacing w:val="-1"/>
          <w:kern w:val="0"/>
          <w:sz w:val="22"/>
          <w:szCs w:val="22"/>
        </w:rPr>
        <w:t xml:space="preserve"> </w:t>
      </w:r>
      <w:r w:rsidRPr="00023CC0">
        <w:rPr>
          <w:rFonts w:ascii="Arial" w:hAnsi="Arial" w:cs="Arial"/>
          <w:kern w:val="0"/>
          <w:sz w:val="22"/>
          <w:szCs w:val="22"/>
        </w:rPr>
        <w:t>the National</w:t>
      </w:r>
      <w:r w:rsidRPr="00023CC0">
        <w:rPr>
          <w:rFonts w:ascii="Arial" w:hAnsi="Arial" w:cs="Arial"/>
          <w:spacing w:val="-1"/>
          <w:kern w:val="0"/>
          <w:sz w:val="22"/>
          <w:szCs w:val="22"/>
        </w:rPr>
        <w:t xml:space="preserve"> </w:t>
      </w:r>
      <w:r w:rsidRPr="00023CC0">
        <w:rPr>
          <w:rFonts w:ascii="Arial" w:hAnsi="Arial" w:cs="Arial"/>
          <w:kern w:val="0"/>
          <w:sz w:val="22"/>
          <w:szCs w:val="22"/>
        </w:rPr>
        <w:t>Market</w:t>
      </w:r>
      <w:r w:rsidRPr="00023CC0">
        <w:rPr>
          <w:rFonts w:ascii="Arial" w:hAnsi="Arial" w:cs="Arial"/>
          <w:spacing w:val="-1"/>
          <w:kern w:val="0"/>
          <w:sz w:val="22"/>
          <w:szCs w:val="22"/>
        </w:rPr>
        <w:t xml:space="preserve"> </w:t>
      </w:r>
      <w:r w:rsidRPr="00023CC0">
        <w:rPr>
          <w:rFonts w:ascii="Arial" w:hAnsi="Arial" w:cs="Arial"/>
          <w:kern w:val="0"/>
          <w:sz w:val="22"/>
          <w:szCs w:val="22"/>
        </w:rPr>
        <w:t>Traders Federation but</w:t>
      </w:r>
      <w:r w:rsidRPr="00023CC0">
        <w:rPr>
          <w:rFonts w:ascii="Arial" w:hAnsi="Arial" w:cs="Arial"/>
          <w:spacing w:val="-1"/>
          <w:kern w:val="0"/>
          <w:sz w:val="22"/>
          <w:szCs w:val="22"/>
        </w:rPr>
        <w:t xml:space="preserve"> </w:t>
      </w:r>
      <w:r w:rsidRPr="00023CC0">
        <w:rPr>
          <w:rFonts w:ascii="Arial" w:hAnsi="Arial" w:cs="Arial"/>
          <w:kern w:val="0"/>
          <w:sz w:val="22"/>
          <w:szCs w:val="22"/>
        </w:rPr>
        <w:t>it is</w:t>
      </w:r>
      <w:r w:rsidRPr="00023CC0">
        <w:rPr>
          <w:rFonts w:ascii="Arial" w:hAnsi="Arial" w:cs="Arial"/>
          <w:spacing w:val="-2"/>
          <w:kern w:val="0"/>
          <w:sz w:val="22"/>
          <w:szCs w:val="22"/>
        </w:rPr>
        <w:t xml:space="preserve"> </w:t>
      </w:r>
      <w:r w:rsidRPr="00023CC0">
        <w:rPr>
          <w:rFonts w:ascii="Arial" w:hAnsi="Arial" w:cs="Arial"/>
          <w:kern w:val="0"/>
          <w:sz w:val="22"/>
          <w:szCs w:val="22"/>
        </w:rPr>
        <w:t>incumbent on</w:t>
      </w:r>
      <w:r w:rsidRPr="00023CC0">
        <w:rPr>
          <w:rFonts w:ascii="Arial" w:hAnsi="Arial" w:cs="Arial"/>
          <w:spacing w:val="-2"/>
          <w:kern w:val="0"/>
          <w:sz w:val="22"/>
          <w:szCs w:val="22"/>
        </w:rPr>
        <w:t xml:space="preserve"> </w:t>
      </w:r>
      <w:r w:rsidRPr="00023CC0">
        <w:rPr>
          <w:rFonts w:ascii="Arial" w:hAnsi="Arial" w:cs="Arial"/>
          <w:kern w:val="0"/>
          <w:sz w:val="22"/>
          <w:szCs w:val="22"/>
        </w:rPr>
        <w:t>the</w:t>
      </w:r>
      <w:r w:rsidRPr="00023CC0">
        <w:rPr>
          <w:rFonts w:ascii="Arial" w:hAnsi="Arial" w:cs="Arial"/>
          <w:spacing w:val="-2"/>
          <w:kern w:val="0"/>
          <w:sz w:val="22"/>
          <w:szCs w:val="22"/>
        </w:rPr>
        <w:t xml:space="preserve"> </w:t>
      </w:r>
      <w:r w:rsidRPr="00023CC0">
        <w:rPr>
          <w:rFonts w:ascii="Arial" w:hAnsi="Arial" w:cs="Arial"/>
          <w:kern w:val="0"/>
          <w:sz w:val="22"/>
          <w:szCs w:val="22"/>
        </w:rPr>
        <w:t>appellant</w:t>
      </w:r>
      <w:r w:rsidRPr="00023CC0">
        <w:rPr>
          <w:rFonts w:ascii="Arial" w:hAnsi="Arial" w:cs="Arial"/>
          <w:spacing w:val="-1"/>
          <w:kern w:val="0"/>
          <w:sz w:val="22"/>
          <w:szCs w:val="22"/>
        </w:rPr>
        <w:t xml:space="preserve"> </w:t>
      </w:r>
      <w:r w:rsidRPr="00023CC0">
        <w:rPr>
          <w:rFonts w:ascii="Arial" w:hAnsi="Arial" w:cs="Arial"/>
          <w:kern w:val="0"/>
          <w:sz w:val="22"/>
          <w:szCs w:val="22"/>
        </w:rPr>
        <w:t>to arrange</w:t>
      </w:r>
      <w:r w:rsidRPr="00023CC0">
        <w:rPr>
          <w:rFonts w:ascii="Arial" w:hAnsi="Arial" w:cs="Arial"/>
          <w:spacing w:val="-2"/>
          <w:kern w:val="0"/>
          <w:sz w:val="22"/>
          <w:szCs w:val="22"/>
        </w:rPr>
        <w:t xml:space="preserve"> </w:t>
      </w:r>
      <w:r w:rsidRPr="00023CC0">
        <w:rPr>
          <w:rFonts w:ascii="Arial" w:hAnsi="Arial" w:cs="Arial"/>
          <w:kern w:val="0"/>
          <w:sz w:val="22"/>
          <w:szCs w:val="22"/>
        </w:rPr>
        <w:t>this and notify</w:t>
      </w:r>
      <w:r w:rsidRPr="00023CC0">
        <w:rPr>
          <w:rFonts w:ascii="Arial" w:hAnsi="Arial" w:cs="Arial"/>
          <w:spacing w:val="-2"/>
          <w:kern w:val="0"/>
          <w:sz w:val="22"/>
          <w:szCs w:val="22"/>
        </w:rPr>
        <w:t xml:space="preserve"> </w:t>
      </w:r>
      <w:r w:rsidRPr="00023CC0">
        <w:rPr>
          <w:rFonts w:ascii="Arial" w:hAnsi="Arial" w:cs="Arial"/>
          <w:kern w:val="0"/>
          <w:sz w:val="22"/>
          <w:szCs w:val="22"/>
        </w:rPr>
        <w:t>Barnsley Council of</w:t>
      </w:r>
      <w:r w:rsidRPr="00023CC0">
        <w:rPr>
          <w:rFonts w:ascii="Arial" w:hAnsi="Arial" w:cs="Arial"/>
          <w:spacing w:val="-1"/>
          <w:kern w:val="0"/>
          <w:sz w:val="22"/>
          <w:szCs w:val="22"/>
        </w:rPr>
        <w:t xml:space="preserve"> </w:t>
      </w:r>
      <w:r w:rsidRPr="00023CC0">
        <w:rPr>
          <w:rFonts w:ascii="Arial" w:hAnsi="Arial" w:cs="Arial"/>
          <w:kern w:val="0"/>
          <w:sz w:val="22"/>
          <w:szCs w:val="22"/>
        </w:rPr>
        <w:t>the details of</w:t>
      </w:r>
      <w:r w:rsidRPr="00023CC0">
        <w:rPr>
          <w:rFonts w:ascii="Arial" w:hAnsi="Arial" w:cs="Arial"/>
          <w:spacing w:val="-1"/>
          <w:kern w:val="0"/>
          <w:sz w:val="22"/>
          <w:szCs w:val="22"/>
        </w:rPr>
        <w:t xml:space="preserve"> </w:t>
      </w:r>
      <w:r w:rsidRPr="00023CC0">
        <w:rPr>
          <w:rFonts w:ascii="Arial" w:hAnsi="Arial" w:cs="Arial"/>
          <w:kern w:val="0"/>
          <w:sz w:val="22"/>
          <w:szCs w:val="22"/>
        </w:rPr>
        <w:t>who</w:t>
      </w:r>
      <w:r w:rsidRPr="00023CC0">
        <w:rPr>
          <w:rFonts w:ascii="Arial" w:hAnsi="Arial" w:cs="Arial"/>
          <w:spacing w:val="-2"/>
          <w:kern w:val="0"/>
          <w:sz w:val="22"/>
          <w:szCs w:val="22"/>
        </w:rPr>
        <w:t xml:space="preserve"> </w:t>
      </w:r>
      <w:r w:rsidRPr="00023CC0">
        <w:rPr>
          <w:rFonts w:ascii="Arial" w:hAnsi="Arial" w:cs="Arial"/>
          <w:kern w:val="0"/>
          <w:sz w:val="22"/>
          <w:szCs w:val="22"/>
        </w:rPr>
        <w:t>will be representing</w:t>
      </w:r>
      <w:r w:rsidRPr="00023CC0">
        <w:rPr>
          <w:rFonts w:ascii="Arial" w:hAnsi="Arial" w:cs="Arial"/>
          <w:spacing w:val="-2"/>
          <w:kern w:val="0"/>
          <w:sz w:val="22"/>
          <w:szCs w:val="22"/>
        </w:rPr>
        <w:t xml:space="preserve"> </w:t>
      </w:r>
      <w:r w:rsidRPr="00023CC0">
        <w:rPr>
          <w:rFonts w:ascii="Arial" w:hAnsi="Arial" w:cs="Arial"/>
          <w:kern w:val="0"/>
          <w:sz w:val="22"/>
          <w:szCs w:val="22"/>
        </w:rPr>
        <w:t>him/her at least 3</w:t>
      </w:r>
      <w:r w:rsidRPr="00023CC0">
        <w:rPr>
          <w:rFonts w:ascii="Arial" w:hAnsi="Arial" w:cs="Arial"/>
          <w:spacing w:val="-2"/>
          <w:kern w:val="0"/>
          <w:sz w:val="22"/>
          <w:szCs w:val="22"/>
        </w:rPr>
        <w:t xml:space="preserve"> </w:t>
      </w:r>
      <w:r w:rsidRPr="00023CC0">
        <w:rPr>
          <w:rFonts w:ascii="Arial" w:hAnsi="Arial" w:cs="Arial"/>
          <w:kern w:val="0"/>
          <w:sz w:val="22"/>
          <w:szCs w:val="22"/>
        </w:rPr>
        <w:t>days prior</w:t>
      </w:r>
      <w:r w:rsidRPr="00023CC0">
        <w:rPr>
          <w:rFonts w:ascii="Arial" w:hAnsi="Arial" w:cs="Arial"/>
          <w:spacing w:val="-1"/>
          <w:kern w:val="0"/>
          <w:sz w:val="22"/>
          <w:szCs w:val="22"/>
        </w:rPr>
        <w:t xml:space="preserve"> </w:t>
      </w:r>
      <w:r w:rsidRPr="00023CC0">
        <w:rPr>
          <w:rFonts w:ascii="Arial" w:hAnsi="Arial" w:cs="Arial"/>
          <w:kern w:val="0"/>
          <w:sz w:val="22"/>
          <w:szCs w:val="22"/>
        </w:rPr>
        <w:t>to</w:t>
      </w:r>
      <w:r w:rsidRPr="00023CC0">
        <w:rPr>
          <w:rFonts w:ascii="Arial" w:hAnsi="Arial" w:cs="Arial"/>
          <w:spacing w:val="-2"/>
          <w:kern w:val="0"/>
          <w:sz w:val="22"/>
          <w:szCs w:val="22"/>
        </w:rPr>
        <w:t xml:space="preserve"> </w:t>
      </w:r>
      <w:r w:rsidRPr="00023CC0">
        <w:rPr>
          <w:rFonts w:ascii="Arial" w:hAnsi="Arial" w:cs="Arial"/>
          <w:kern w:val="0"/>
          <w:sz w:val="22"/>
          <w:szCs w:val="22"/>
        </w:rPr>
        <w:t>the hearing.</w:t>
      </w:r>
    </w:p>
    <w:p w14:paraId="7AB4C598" w14:textId="77777777" w:rsidR="00F539FB" w:rsidRDefault="00F539FB" w:rsidP="00023CC0">
      <w:pPr>
        <w:kinsoku w:val="0"/>
        <w:overflowPunct w:val="0"/>
        <w:autoSpaceDE w:val="0"/>
        <w:autoSpaceDN w:val="0"/>
        <w:adjustRightInd w:val="0"/>
        <w:spacing w:line="247" w:lineRule="exact"/>
        <w:ind w:left="39"/>
        <w:rPr>
          <w:rFonts w:ascii="Arial" w:hAnsi="Arial" w:cs="Arial"/>
          <w:kern w:val="0"/>
          <w:sz w:val="22"/>
          <w:szCs w:val="22"/>
          <w:u w:val="single"/>
        </w:rPr>
      </w:pPr>
    </w:p>
    <w:p w14:paraId="114B3217" w14:textId="659AB23D" w:rsidR="00023CC0" w:rsidRPr="00023CC0" w:rsidRDefault="00023CC0" w:rsidP="00023CC0">
      <w:pPr>
        <w:kinsoku w:val="0"/>
        <w:overflowPunct w:val="0"/>
        <w:autoSpaceDE w:val="0"/>
        <w:autoSpaceDN w:val="0"/>
        <w:adjustRightInd w:val="0"/>
        <w:spacing w:line="247" w:lineRule="exact"/>
        <w:ind w:left="39"/>
        <w:rPr>
          <w:rFonts w:ascii="Arial" w:hAnsi="Arial" w:cs="Arial"/>
          <w:kern w:val="0"/>
          <w:sz w:val="22"/>
          <w:szCs w:val="22"/>
        </w:rPr>
      </w:pPr>
      <w:r w:rsidRPr="00023CC0">
        <w:rPr>
          <w:rFonts w:ascii="Arial" w:hAnsi="Arial" w:cs="Arial"/>
          <w:kern w:val="0"/>
          <w:sz w:val="22"/>
          <w:szCs w:val="22"/>
          <w:u w:val="single"/>
        </w:rPr>
        <w:t>Grievance Procedure.</w:t>
      </w:r>
    </w:p>
    <w:p w14:paraId="0CCD4472" w14:textId="77777777" w:rsidR="00023CC0" w:rsidRPr="00023CC0" w:rsidRDefault="00023CC0" w:rsidP="00023CC0">
      <w:pPr>
        <w:kinsoku w:val="0"/>
        <w:overflowPunct w:val="0"/>
        <w:autoSpaceDE w:val="0"/>
        <w:autoSpaceDN w:val="0"/>
        <w:adjustRightInd w:val="0"/>
        <w:ind w:left="39"/>
        <w:rPr>
          <w:rFonts w:ascii="Arial" w:hAnsi="Arial" w:cs="Arial"/>
          <w:kern w:val="0"/>
          <w:sz w:val="22"/>
          <w:szCs w:val="22"/>
        </w:rPr>
      </w:pPr>
      <w:r w:rsidRPr="00023CC0">
        <w:rPr>
          <w:rFonts w:ascii="Arial" w:hAnsi="Arial" w:cs="Arial"/>
          <w:kern w:val="0"/>
          <w:sz w:val="22"/>
          <w:szCs w:val="22"/>
        </w:rPr>
        <w:t>Any trader who</w:t>
      </w:r>
      <w:r w:rsidRPr="00023CC0">
        <w:rPr>
          <w:rFonts w:ascii="Arial" w:hAnsi="Arial" w:cs="Arial"/>
          <w:spacing w:val="-1"/>
          <w:kern w:val="0"/>
          <w:sz w:val="22"/>
          <w:szCs w:val="22"/>
        </w:rPr>
        <w:t xml:space="preserve"> </w:t>
      </w:r>
      <w:r w:rsidRPr="00023CC0">
        <w:rPr>
          <w:rFonts w:ascii="Arial" w:hAnsi="Arial" w:cs="Arial"/>
          <w:kern w:val="0"/>
          <w:sz w:val="22"/>
          <w:szCs w:val="22"/>
        </w:rPr>
        <w:t>may</w:t>
      </w:r>
      <w:r w:rsidRPr="00023CC0">
        <w:rPr>
          <w:rFonts w:ascii="Arial" w:hAnsi="Arial" w:cs="Arial"/>
          <w:spacing w:val="-1"/>
          <w:kern w:val="0"/>
          <w:sz w:val="22"/>
          <w:szCs w:val="22"/>
        </w:rPr>
        <w:t xml:space="preserve"> </w:t>
      </w:r>
      <w:r w:rsidRPr="00023CC0">
        <w:rPr>
          <w:rFonts w:ascii="Arial" w:hAnsi="Arial" w:cs="Arial"/>
          <w:kern w:val="0"/>
          <w:sz w:val="22"/>
          <w:szCs w:val="22"/>
        </w:rPr>
        <w:t>feel</w:t>
      </w:r>
      <w:r w:rsidRPr="00023CC0">
        <w:rPr>
          <w:rFonts w:ascii="Arial" w:hAnsi="Arial" w:cs="Arial"/>
          <w:spacing w:val="-2"/>
          <w:kern w:val="0"/>
          <w:sz w:val="22"/>
          <w:szCs w:val="22"/>
        </w:rPr>
        <w:t xml:space="preserve"> </w:t>
      </w:r>
      <w:r w:rsidRPr="00023CC0">
        <w:rPr>
          <w:rFonts w:ascii="Arial" w:hAnsi="Arial" w:cs="Arial"/>
          <w:kern w:val="0"/>
          <w:sz w:val="22"/>
          <w:szCs w:val="22"/>
        </w:rPr>
        <w:t>that they</w:t>
      </w:r>
      <w:r w:rsidRPr="00023CC0">
        <w:rPr>
          <w:rFonts w:ascii="Arial" w:hAnsi="Arial" w:cs="Arial"/>
          <w:spacing w:val="-1"/>
          <w:kern w:val="0"/>
          <w:sz w:val="22"/>
          <w:szCs w:val="22"/>
        </w:rPr>
        <w:t xml:space="preserve"> </w:t>
      </w:r>
      <w:r w:rsidRPr="00023CC0">
        <w:rPr>
          <w:rFonts w:ascii="Arial" w:hAnsi="Arial" w:cs="Arial"/>
          <w:kern w:val="0"/>
          <w:sz w:val="22"/>
          <w:szCs w:val="22"/>
        </w:rPr>
        <w:t>have</w:t>
      </w:r>
      <w:r w:rsidRPr="00023CC0">
        <w:rPr>
          <w:rFonts w:ascii="Arial" w:hAnsi="Arial" w:cs="Arial"/>
          <w:spacing w:val="-1"/>
          <w:kern w:val="0"/>
          <w:sz w:val="22"/>
          <w:szCs w:val="22"/>
        </w:rPr>
        <w:t xml:space="preserve"> </w:t>
      </w:r>
      <w:r w:rsidRPr="00023CC0">
        <w:rPr>
          <w:rFonts w:ascii="Arial" w:hAnsi="Arial" w:cs="Arial"/>
          <w:kern w:val="0"/>
          <w:sz w:val="22"/>
          <w:szCs w:val="22"/>
        </w:rPr>
        <w:t>a grievance or do not agree with</w:t>
      </w:r>
      <w:r w:rsidRPr="00023CC0">
        <w:rPr>
          <w:rFonts w:ascii="Arial" w:hAnsi="Arial" w:cs="Arial"/>
          <w:spacing w:val="-1"/>
          <w:kern w:val="0"/>
          <w:sz w:val="22"/>
          <w:szCs w:val="22"/>
        </w:rPr>
        <w:t xml:space="preserve"> </w:t>
      </w:r>
      <w:r w:rsidRPr="00023CC0">
        <w:rPr>
          <w:rFonts w:ascii="Arial" w:hAnsi="Arial" w:cs="Arial"/>
          <w:kern w:val="0"/>
          <w:sz w:val="22"/>
          <w:szCs w:val="22"/>
        </w:rPr>
        <w:t>the requests and/or instructions of the</w:t>
      </w:r>
      <w:r w:rsidRPr="00023CC0">
        <w:rPr>
          <w:rFonts w:ascii="Arial" w:hAnsi="Arial" w:cs="Arial"/>
          <w:spacing w:val="-1"/>
          <w:kern w:val="0"/>
          <w:sz w:val="22"/>
          <w:szCs w:val="22"/>
        </w:rPr>
        <w:t xml:space="preserve"> </w:t>
      </w:r>
      <w:r w:rsidRPr="00023CC0">
        <w:rPr>
          <w:rFonts w:ascii="Arial" w:hAnsi="Arial" w:cs="Arial"/>
          <w:kern w:val="0"/>
          <w:sz w:val="22"/>
          <w:szCs w:val="22"/>
        </w:rPr>
        <w:t>market staff should in the</w:t>
      </w:r>
      <w:r w:rsidRPr="00023CC0">
        <w:rPr>
          <w:rFonts w:ascii="Arial" w:hAnsi="Arial" w:cs="Arial"/>
          <w:spacing w:val="-4"/>
          <w:kern w:val="0"/>
          <w:sz w:val="22"/>
          <w:szCs w:val="22"/>
        </w:rPr>
        <w:t xml:space="preserve"> </w:t>
      </w:r>
      <w:r w:rsidRPr="00023CC0">
        <w:rPr>
          <w:rFonts w:ascii="Arial" w:hAnsi="Arial" w:cs="Arial"/>
          <w:kern w:val="0"/>
          <w:sz w:val="22"/>
          <w:szCs w:val="22"/>
        </w:rPr>
        <w:t>first instance</w:t>
      </w:r>
      <w:r w:rsidRPr="00023CC0">
        <w:rPr>
          <w:rFonts w:ascii="Arial" w:hAnsi="Arial" w:cs="Arial"/>
          <w:spacing w:val="-1"/>
          <w:kern w:val="0"/>
          <w:sz w:val="22"/>
          <w:szCs w:val="22"/>
        </w:rPr>
        <w:t xml:space="preserve"> </w:t>
      </w:r>
      <w:r w:rsidRPr="00023CC0">
        <w:rPr>
          <w:rFonts w:ascii="Arial" w:hAnsi="Arial" w:cs="Arial"/>
          <w:kern w:val="0"/>
          <w:sz w:val="22"/>
          <w:szCs w:val="22"/>
        </w:rPr>
        <w:t>comply</w:t>
      </w:r>
      <w:r w:rsidRPr="00023CC0">
        <w:rPr>
          <w:rFonts w:ascii="Arial" w:hAnsi="Arial" w:cs="Arial"/>
          <w:spacing w:val="-1"/>
          <w:kern w:val="0"/>
          <w:sz w:val="22"/>
          <w:szCs w:val="22"/>
        </w:rPr>
        <w:t xml:space="preserve"> </w:t>
      </w:r>
      <w:r w:rsidRPr="00023CC0">
        <w:rPr>
          <w:rFonts w:ascii="Arial" w:hAnsi="Arial" w:cs="Arial"/>
          <w:kern w:val="0"/>
          <w:sz w:val="22"/>
          <w:szCs w:val="22"/>
        </w:rPr>
        <w:t>with</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initial request/instruction and</w:t>
      </w:r>
      <w:r w:rsidRPr="00023CC0">
        <w:rPr>
          <w:rFonts w:ascii="Arial" w:hAnsi="Arial" w:cs="Arial"/>
          <w:spacing w:val="-1"/>
          <w:kern w:val="0"/>
          <w:sz w:val="22"/>
          <w:szCs w:val="22"/>
        </w:rPr>
        <w:t xml:space="preserve"> </w:t>
      </w:r>
      <w:r w:rsidRPr="00023CC0">
        <w:rPr>
          <w:rFonts w:ascii="Arial" w:hAnsi="Arial" w:cs="Arial"/>
          <w:kern w:val="0"/>
          <w:sz w:val="22"/>
          <w:szCs w:val="22"/>
        </w:rPr>
        <w:t>then make</w:t>
      </w:r>
      <w:r w:rsidRPr="00023CC0">
        <w:rPr>
          <w:rFonts w:ascii="Arial" w:hAnsi="Arial" w:cs="Arial"/>
          <w:spacing w:val="-1"/>
          <w:kern w:val="0"/>
          <w:sz w:val="22"/>
          <w:szCs w:val="22"/>
        </w:rPr>
        <w:t xml:space="preserve"> </w:t>
      </w:r>
      <w:r w:rsidRPr="00023CC0">
        <w:rPr>
          <w:rFonts w:ascii="Arial" w:hAnsi="Arial" w:cs="Arial"/>
          <w:kern w:val="0"/>
          <w:sz w:val="22"/>
          <w:szCs w:val="22"/>
        </w:rPr>
        <w:t>formal complaint to</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4"/>
          <w:kern w:val="0"/>
          <w:sz w:val="22"/>
          <w:szCs w:val="22"/>
        </w:rPr>
        <w:t xml:space="preserve"> </w:t>
      </w:r>
      <w:r w:rsidRPr="00023CC0">
        <w:rPr>
          <w:rFonts w:ascii="Arial" w:hAnsi="Arial" w:cs="Arial"/>
          <w:kern w:val="0"/>
          <w:sz w:val="22"/>
          <w:szCs w:val="22"/>
        </w:rPr>
        <w:t>Market Manager who</w:t>
      </w:r>
      <w:r w:rsidRPr="00023CC0">
        <w:rPr>
          <w:rFonts w:ascii="Arial" w:hAnsi="Arial" w:cs="Arial"/>
          <w:spacing w:val="-1"/>
          <w:kern w:val="0"/>
          <w:sz w:val="22"/>
          <w:szCs w:val="22"/>
        </w:rPr>
        <w:t xml:space="preserve"> </w:t>
      </w:r>
      <w:r w:rsidRPr="00023CC0">
        <w:rPr>
          <w:rFonts w:ascii="Arial" w:hAnsi="Arial" w:cs="Arial"/>
          <w:kern w:val="0"/>
          <w:sz w:val="22"/>
          <w:szCs w:val="22"/>
        </w:rPr>
        <w:t>shall</w:t>
      </w:r>
    </w:p>
    <w:p w14:paraId="39C783B5" w14:textId="77777777" w:rsidR="00023CC0" w:rsidRPr="00023CC0" w:rsidRDefault="00023CC0" w:rsidP="00023CC0">
      <w:pPr>
        <w:kinsoku w:val="0"/>
        <w:overflowPunct w:val="0"/>
        <w:autoSpaceDE w:val="0"/>
        <w:autoSpaceDN w:val="0"/>
        <w:adjustRightInd w:val="0"/>
        <w:spacing w:before="247"/>
        <w:ind w:left="39" w:right="112"/>
        <w:rPr>
          <w:rFonts w:ascii="Arial" w:hAnsi="Arial" w:cs="Arial"/>
          <w:kern w:val="0"/>
          <w:sz w:val="22"/>
          <w:szCs w:val="22"/>
        </w:rPr>
      </w:pPr>
      <w:r w:rsidRPr="00023CC0">
        <w:rPr>
          <w:rFonts w:ascii="Arial" w:hAnsi="Arial" w:cs="Arial"/>
          <w:kern w:val="0"/>
          <w:sz w:val="22"/>
          <w:szCs w:val="22"/>
        </w:rPr>
        <w:t>investigate such grievances or complaints and who will notify the trader in writing of his/her decision within ten working days.</w:t>
      </w:r>
    </w:p>
    <w:p w14:paraId="36149CBB" w14:textId="77777777" w:rsidR="00023CC0" w:rsidRPr="00023CC0" w:rsidRDefault="00023CC0" w:rsidP="00023CC0">
      <w:pPr>
        <w:kinsoku w:val="0"/>
        <w:overflowPunct w:val="0"/>
        <w:autoSpaceDE w:val="0"/>
        <w:autoSpaceDN w:val="0"/>
        <w:adjustRightInd w:val="0"/>
        <w:spacing w:before="253"/>
        <w:ind w:left="39"/>
        <w:rPr>
          <w:rFonts w:ascii="Arial" w:hAnsi="Arial" w:cs="Arial"/>
          <w:kern w:val="0"/>
          <w:sz w:val="22"/>
          <w:szCs w:val="22"/>
        </w:rPr>
      </w:pPr>
      <w:r w:rsidRPr="00023CC0">
        <w:rPr>
          <w:rFonts w:ascii="Arial" w:hAnsi="Arial" w:cs="Arial"/>
          <w:kern w:val="0"/>
          <w:sz w:val="22"/>
          <w:szCs w:val="22"/>
        </w:rPr>
        <w:t>All grievances and complaints should be addressed to:-</w:t>
      </w:r>
    </w:p>
    <w:p w14:paraId="4FCD93F0" w14:textId="77777777" w:rsidR="00023CC0" w:rsidRPr="00023CC0" w:rsidRDefault="00023CC0" w:rsidP="00023CC0">
      <w:pPr>
        <w:kinsoku w:val="0"/>
        <w:overflowPunct w:val="0"/>
        <w:autoSpaceDE w:val="0"/>
        <w:autoSpaceDN w:val="0"/>
        <w:adjustRightInd w:val="0"/>
        <w:ind w:left="39" w:right="7199"/>
        <w:rPr>
          <w:rFonts w:ascii="Arial" w:hAnsi="Arial" w:cs="Arial"/>
          <w:kern w:val="0"/>
          <w:sz w:val="22"/>
          <w:szCs w:val="22"/>
        </w:rPr>
      </w:pPr>
      <w:r w:rsidRPr="00023CC0">
        <w:rPr>
          <w:rFonts w:ascii="Arial" w:hAnsi="Arial" w:cs="Arial"/>
          <w:kern w:val="0"/>
          <w:sz w:val="22"/>
          <w:szCs w:val="22"/>
        </w:rPr>
        <w:t>Market Manager</w:t>
      </w:r>
      <w:r w:rsidRPr="00023CC0">
        <w:rPr>
          <w:rFonts w:ascii="Arial" w:hAnsi="Arial" w:cs="Arial"/>
          <w:spacing w:val="40"/>
          <w:kern w:val="0"/>
          <w:sz w:val="22"/>
          <w:szCs w:val="22"/>
        </w:rPr>
        <w:t xml:space="preserve"> </w:t>
      </w:r>
      <w:r w:rsidRPr="00023CC0">
        <w:rPr>
          <w:rFonts w:ascii="Arial" w:hAnsi="Arial" w:cs="Arial"/>
          <w:kern w:val="0"/>
          <w:sz w:val="22"/>
          <w:szCs w:val="22"/>
        </w:rPr>
        <w:t>c/o Barnsley Market The Glass Works Barnsley</w:t>
      </w:r>
    </w:p>
    <w:p w14:paraId="1CB14E82" w14:textId="77777777" w:rsidR="00023CC0" w:rsidRPr="00023CC0" w:rsidRDefault="00023CC0" w:rsidP="00023CC0">
      <w:pPr>
        <w:kinsoku w:val="0"/>
        <w:overflowPunct w:val="0"/>
        <w:autoSpaceDE w:val="0"/>
        <w:autoSpaceDN w:val="0"/>
        <w:adjustRightInd w:val="0"/>
        <w:ind w:left="39"/>
        <w:rPr>
          <w:rFonts w:ascii="Arial" w:hAnsi="Arial" w:cs="Arial"/>
          <w:kern w:val="0"/>
          <w:sz w:val="22"/>
          <w:szCs w:val="22"/>
        </w:rPr>
      </w:pPr>
      <w:r w:rsidRPr="00023CC0">
        <w:rPr>
          <w:rFonts w:ascii="Arial" w:hAnsi="Arial" w:cs="Arial"/>
          <w:kern w:val="0"/>
          <w:sz w:val="22"/>
          <w:szCs w:val="22"/>
        </w:rPr>
        <w:t>S70 1GW</w:t>
      </w:r>
    </w:p>
    <w:p w14:paraId="591D8F6A" w14:textId="77777777" w:rsidR="00023CC0" w:rsidRPr="00023CC0" w:rsidRDefault="00023CC0" w:rsidP="00023CC0">
      <w:pPr>
        <w:kinsoku w:val="0"/>
        <w:overflowPunct w:val="0"/>
        <w:autoSpaceDE w:val="0"/>
        <w:autoSpaceDN w:val="0"/>
        <w:adjustRightInd w:val="0"/>
        <w:spacing w:line="247" w:lineRule="exact"/>
        <w:ind w:left="39"/>
        <w:rPr>
          <w:rFonts w:ascii="Arial" w:hAnsi="Arial" w:cs="Arial"/>
          <w:color w:val="0462C1"/>
          <w:kern w:val="0"/>
          <w:sz w:val="22"/>
          <w:szCs w:val="22"/>
        </w:rPr>
      </w:pPr>
      <w:r w:rsidRPr="00023CC0">
        <w:rPr>
          <w:rFonts w:ascii="Arial" w:hAnsi="Arial" w:cs="Arial"/>
          <w:kern w:val="0"/>
          <w:sz w:val="22"/>
          <w:szCs w:val="22"/>
        </w:rPr>
        <w:t xml:space="preserve">Email to </w:t>
      </w:r>
      <w:hyperlink r:id="rId9" w:history="1">
        <w:r w:rsidRPr="00023CC0">
          <w:rPr>
            <w:rFonts w:ascii="Arial" w:hAnsi="Arial" w:cs="Arial"/>
            <w:color w:val="0462C1"/>
            <w:kern w:val="0"/>
            <w:sz w:val="22"/>
            <w:szCs w:val="22"/>
            <w:u w:val="single"/>
          </w:rPr>
          <w:t>markets@barnsley.gov.uk</w:t>
        </w:r>
      </w:hyperlink>
    </w:p>
    <w:p w14:paraId="5E13CC91" w14:textId="77777777" w:rsidR="00023CC0" w:rsidRPr="00023CC0" w:rsidRDefault="00023CC0" w:rsidP="00023CC0">
      <w:pPr>
        <w:kinsoku w:val="0"/>
        <w:overflowPunct w:val="0"/>
        <w:autoSpaceDE w:val="0"/>
        <w:autoSpaceDN w:val="0"/>
        <w:adjustRightInd w:val="0"/>
        <w:rPr>
          <w:rFonts w:ascii="Arial" w:hAnsi="Arial" w:cs="Arial"/>
          <w:kern w:val="0"/>
          <w:sz w:val="20"/>
          <w:szCs w:val="20"/>
        </w:rPr>
      </w:pPr>
    </w:p>
    <w:p w14:paraId="389BC891" w14:textId="77777777" w:rsidR="00023CC0" w:rsidRPr="00023CC0" w:rsidRDefault="00023CC0" w:rsidP="00023CC0">
      <w:pPr>
        <w:kinsoku w:val="0"/>
        <w:overflowPunct w:val="0"/>
        <w:autoSpaceDE w:val="0"/>
        <w:autoSpaceDN w:val="0"/>
        <w:adjustRightInd w:val="0"/>
        <w:spacing w:before="54"/>
        <w:ind w:left="39" w:right="288"/>
        <w:rPr>
          <w:rFonts w:ascii="Arial" w:hAnsi="Arial" w:cs="Arial"/>
          <w:kern w:val="0"/>
          <w:sz w:val="22"/>
          <w:szCs w:val="22"/>
        </w:rPr>
      </w:pPr>
      <w:r w:rsidRPr="00023CC0">
        <w:rPr>
          <w:rFonts w:ascii="Arial" w:hAnsi="Arial" w:cs="Arial"/>
          <w:kern w:val="0"/>
          <w:sz w:val="22"/>
          <w:szCs w:val="22"/>
        </w:rPr>
        <w:t>In all cases correspondence will be acknowledged and the proposed course of action outlined within seven working days of its receipt.</w:t>
      </w:r>
    </w:p>
    <w:p w14:paraId="4B6A401C" w14:textId="77777777" w:rsidR="00023CC0" w:rsidRPr="00023CC0" w:rsidRDefault="00023CC0" w:rsidP="00023CC0">
      <w:pPr>
        <w:kinsoku w:val="0"/>
        <w:overflowPunct w:val="0"/>
        <w:autoSpaceDE w:val="0"/>
        <w:autoSpaceDN w:val="0"/>
        <w:adjustRightInd w:val="0"/>
        <w:spacing w:before="252"/>
        <w:ind w:left="39"/>
        <w:rPr>
          <w:rFonts w:ascii="Arial" w:hAnsi="Arial" w:cs="Arial"/>
          <w:kern w:val="0"/>
          <w:sz w:val="22"/>
          <w:szCs w:val="22"/>
        </w:rPr>
      </w:pPr>
      <w:r w:rsidRPr="00023CC0">
        <w:rPr>
          <w:rFonts w:ascii="Arial" w:hAnsi="Arial" w:cs="Arial"/>
          <w:kern w:val="0"/>
          <w:sz w:val="22"/>
          <w:szCs w:val="22"/>
        </w:rPr>
        <w:t>This procedure is in</w:t>
      </w:r>
      <w:r w:rsidRPr="00023CC0">
        <w:rPr>
          <w:rFonts w:ascii="Arial" w:hAnsi="Arial" w:cs="Arial"/>
          <w:spacing w:val="-1"/>
          <w:kern w:val="0"/>
          <w:sz w:val="22"/>
          <w:szCs w:val="22"/>
        </w:rPr>
        <w:t xml:space="preserve"> </w:t>
      </w:r>
      <w:r w:rsidRPr="00023CC0">
        <w:rPr>
          <w:rFonts w:ascii="Arial" w:hAnsi="Arial" w:cs="Arial"/>
          <w:kern w:val="0"/>
          <w:sz w:val="22"/>
          <w:szCs w:val="22"/>
        </w:rPr>
        <w:t>line with the</w:t>
      </w:r>
      <w:r w:rsidRPr="00023CC0">
        <w:rPr>
          <w:rFonts w:ascii="Arial" w:hAnsi="Arial" w:cs="Arial"/>
          <w:spacing w:val="-1"/>
          <w:kern w:val="0"/>
          <w:sz w:val="22"/>
          <w:szCs w:val="22"/>
        </w:rPr>
        <w:t xml:space="preserve"> </w:t>
      </w:r>
      <w:r w:rsidRPr="00023CC0">
        <w:rPr>
          <w:rFonts w:ascii="Arial" w:hAnsi="Arial" w:cs="Arial"/>
          <w:kern w:val="0"/>
          <w:sz w:val="22"/>
          <w:szCs w:val="22"/>
        </w:rPr>
        <w:t>policies of Barnsley Council at the</w:t>
      </w:r>
      <w:r w:rsidRPr="00023CC0">
        <w:rPr>
          <w:rFonts w:ascii="Arial" w:hAnsi="Arial" w:cs="Arial"/>
          <w:spacing w:val="-1"/>
          <w:kern w:val="0"/>
          <w:sz w:val="22"/>
          <w:szCs w:val="22"/>
        </w:rPr>
        <w:t xml:space="preserve"> </w:t>
      </w:r>
      <w:r w:rsidRPr="00023CC0">
        <w:rPr>
          <w:rFonts w:ascii="Arial" w:hAnsi="Arial" w:cs="Arial"/>
          <w:kern w:val="0"/>
          <w:sz w:val="22"/>
          <w:szCs w:val="22"/>
        </w:rPr>
        <w:t>time</w:t>
      </w:r>
      <w:r w:rsidRPr="00023CC0">
        <w:rPr>
          <w:rFonts w:ascii="Arial" w:hAnsi="Arial" w:cs="Arial"/>
          <w:spacing w:val="-1"/>
          <w:kern w:val="0"/>
          <w:sz w:val="22"/>
          <w:szCs w:val="22"/>
        </w:rPr>
        <w:t xml:space="preserve"> </w:t>
      </w:r>
      <w:r w:rsidRPr="00023CC0">
        <w:rPr>
          <w:rFonts w:ascii="Arial" w:hAnsi="Arial" w:cs="Arial"/>
          <w:kern w:val="0"/>
          <w:sz w:val="22"/>
          <w:szCs w:val="22"/>
        </w:rPr>
        <w:t>of printing, but</w:t>
      </w:r>
      <w:r w:rsidRPr="00023CC0">
        <w:rPr>
          <w:rFonts w:ascii="Arial" w:hAnsi="Arial" w:cs="Arial"/>
          <w:spacing w:val="-2"/>
          <w:kern w:val="0"/>
          <w:sz w:val="22"/>
          <w:szCs w:val="22"/>
        </w:rPr>
        <w:t xml:space="preserve"> </w:t>
      </w:r>
      <w:r w:rsidRPr="00023CC0">
        <w:rPr>
          <w:rFonts w:ascii="Arial" w:hAnsi="Arial" w:cs="Arial"/>
          <w:kern w:val="0"/>
          <w:sz w:val="22"/>
          <w:szCs w:val="22"/>
        </w:rPr>
        <w:t>the Barnsley Council reserve</w:t>
      </w:r>
      <w:r w:rsidRPr="00023CC0">
        <w:rPr>
          <w:rFonts w:ascii="Arial" w:hAnsi="Arial" w:cs="Arial"/>
          <w:spacing w:val="-1"/>
          <w:kern w:val="0"/>
          <w:sz w:val="22"/>
          <w:szCs w:val="22"/>
        </w:rPr>
        <w:t xml:space="preserve"> </w:t>
      </w:r>
      <w:r w:rsidRPr="00023CC0">
        <w:rPr>
          <w:rFonts w:ascii="Arial" w:hAnsi="Arial" w:cs="Arial"/>
          <w:kern w:val="0"/>
          <w:sz w:val="22"/>
          <w:szCs w:val="22"/>
        </w:rPr>
        <w:t>the</w:t>
      </w:r>
      <w:r w:rsidRPr="00023CC0">
        <w:rPr>
          <w:rFonts w:ascii="Arial" w:hAnsi="Arial" w:cs="Arial"/>
          <w:spacing w:val="-1"/>
          <w:kern w:val="0"/>
          <w:sz w:val="22"/>
          <w:szCs w:val="22"/>
        </w:rPr>
        <w:t xml:space="preserve"> </w:t>
      </w:r>
      <w:r w:rsidRPr="00023CC0">
        <w:rPr>
          <w:rFonts w:ascii="Arial" w:hAnsi="Arial" w:cs="Arial"/>
          <w:kern w:val="0"/>
          <w:sz w:val="22"/>
          <w:szCs w:val="22"/>
        </w:rPr>
        <w:t>right to</w:t>
      </w:r>
      <w:r w:rsidRPr="00023CC0">
        <w:rPr>
          <w:rFonts w:ascii="Arial" w:hAnsi="Arial" w:cs="Arial"/>
          <w:spacing w:val="-1"/>
          <w:kern w:val="0"/>
          <w:sz w:val="22"/>
          <w:szCs w:val="22"/>
        </w:rPr>
        <w:t xml:space="preserve"> </w:t>
      </w:r>
      <w:r w:rsidRPr="00023CC0">
        <w:rPr>
          <w:rFonts w:ascii="Arial" w:hAnsi="Arial" w:cs="Arial"/>
          <w:kern w:val="0"/>
          <w:sz w:val="22"/>
          <w:szCs w:val="22"/>
        </w:rPr>
        <w:t>introduce any amendments</w:t>
      </w:r>
      <w:r w:rsidRPr="00023CC0">
        <w:rPr>
          <w:rFonts w:ascii="Arial" w:hAnsi="Arial" w:cs="Arial"/>
          <w:spacing w:val="-1"/>
          <w:kern w:val="0"/>
          <w:sz w:val="22"/>
          <w:szCs w:val="22"/>
        </w:rPr>
        <w:t xml:space="preserve"> </w:t>
      </w:r>
      <w:r w:rsidRPr="00023CC0">
        <w:rPr>
          <w:rFonts w:ascii="Arial" w:hAnsi="Arial" w:cs="Arial"/>
          <w:kern w:val="0"/>
          <w:sz w:val="22"/>
          <w:szCs w:val="22"/>
        </w:rPr>
        <w:t>(additions as well as deletions) it feels</w:t>
      </w:r>
      <w:r w:rsidRPr="00023CC0">
        <w:rPr>
          <w:rFonts w:ascii="Arial" w:hAnsi="Arial" w:cs="Arial"/>
          <w:spacing w:val="-1"/>
          <w:kern w:val="0"/>
          <w:sz w:val="22"/>
          <w:szCs w:val="22"/>
        </w:rPr>
        <w:t xml:space="preserve"> </w:t>
      </w:r>
      <w:r w:rsidRPr="00023CC0">
        <w:rPr>
          <w:rFonts w:ascii="Arial" w:hAnsi="Arial" w:cs="Arial"/>
          <w:kern w:val="0"/>
          <w:sz w:val="22"/>
          <w:szCs w:val="22"/>
        </w:rPr>
        <w:t>necessary for the</w:t>
      </w:r>
      <w:r w:rsidRPr="00023CC0">
        <w:rPr>
          <w:rFonts w:ascii="Arial" w:hAnsi="Arial" w:cs="Arial"/>
          <w:spacing w:val="-1"/>
          <w:kern w:val="0"/>
          <w:sz w:val="22"/>
          <w:szCs w:val="22"/>
        </w:rPr>
        <w:t xml:space="preserve"> </w:t>
      </w:r>
      <w:r w:rsidRPr="00023CC0">
        <w:rPr>
          <w:rFonts w:ascii="Arial" w:hAnsi="Arial" w:cs="Arial"/>
          <w:kern w:val="0"/>
          <w:sz w:val="22"/>
          <w:szCs w:val="22"/>
        </w:rPr>
        <w:t>well running and general</w:t>
      </w:r>
      <w:r w:rsidRPr="00023CC0">
        <w:rPr>
          <w:rFonts w:ascii="Arial" w:hAnsi="Arial" w:cs="Arial"/>
          <w:spacing w:val="-2"/>
          <w:kern w:val="0"/>
          <w:sz w:val="22"/>
          <w:szCs w:val="22"/>
        </w:rPr>
        <w:t xml:space="preserve"> </w:t>
      </w:r>
      <w:r w:rsidRPr="00023CC0">
        <w:rPr>
          <w:rFonts w:ascii="Arial" w:hAnsi="Arial" w:cs="Arial"/>
          <w:kern w:val="0"/>
          <w:sz w:val="22"/>
          <w:szCs w:val="22"/>
        </w:rPr>
        <w:t>management</w:t>
      </w:r>
      <w:r w:rsidRPr="00023CC0">
        <w:rPr>
          <w:rFonts w:ascii="Arial" w:hAnsi="Arial" w:cs="Arial"/>
          <w:spacing w:val="-2"/>
          <w:kern w:val="0"/>
          <w:sz w:val="22"/>
          <w:szCs w:val="22"/>
        </w:rPr>
        <w:t xml:space="preserve"> </w:t>
      </w:r>
      <w:r w:rsidRPr="00023CC0">
        <w:rPr>
          <w:rFonts w:ascii="Arial" w:hAnsi="Arial" w:cs="Arial"/>
          <w:kern w:val="0"/>
          <w:sz w:val="22"/>
          <w:szCs w:val="22"/>
        </w:rPr>
        <w:t>of its</w:t>
      </w:r>
      <w:r w:rsidRPr="00023CC0">
        <w:rPr>
          <w:rFonts w:ascii="Arial" w:hAnsi="Arial" w:cs="Arial"/>
          <w:spacing w:val="-3"/>
          <w:kern w:val="0"/>
          <w:sz w:val="22"/>
          <w:szCs w:val="22"/>
        </w:rPr>
        <w:t xml:space="preserve"> </w:t>
      </w:r>
      <w:r w:rsidRPr="00023CC0">
        <w:rPr>
          <w:rFonts w:ascii="Arial" w:hAnsi="Arial" w:cs="Arial"/>
          <w:kern w:val="0"/>
          <w:sz w:val="22"/>
          <w:szCs w:val="22"/>
        </w:rPr>
        <w:t>market activities.</w:t>
      </w:r>
    </w:p>
    <w:p w14:paraId="764F7F79" w14:textId="62DA4648" w:rsidR="00F539FB" w:rsidRPr="00F539FB" w:rsidRDefault="00023CC0" w:rsidP="00F539FB">
      <w:pPr>
        <w:kinsoku w:val="0"/>
        <w:overflowPunct w:val="0"/>
        <w:autoSpaceDE w:val="0"/>
        <w:autoSpaceDN w:val="0"/>
        <w:adjustRightInd w:val="0"/>
        <w:spacing w:line="247" w:lineRule="exact"/>
        <w:ind w:left="40"/>
        <w:rPr>
          <w:rFonts w:ascii="Arial" w:hAnsi="Arial" w:cs="Arial"/>
          <w:kern w:val="0"/>
          <w:sz w:val="22"/>
          <w:szCs w:val="22"/>
        </w:rPr>
      </w:pPr>
      <w:r w:rsidRPr="00023CC0">
        <w:rPr>
          <w:rFonts w:ascii="Arial" w:hAnsi="Arial" w:cs="Arial"/>
          <w:kern w:val="0"/>
          <w:sz w:val="22"/>
          <w:szCs w:val="22"/>
        </w:rPr>
        <w:t>Any such amendments will be notified either in writing by way of a standard letter or email.</w:t>
      </w:r>
    </w:p>
    <w:p w14:paraId="59C57614" w14:textId="7BAA1365" w:rsidR="00D9358D" w:rsidRPr="00F539FB" w:rsidRDefault="00D9358D">
      <w:pPr>
        <w:rPr>
          <w:color w:val="FF0000"/>
          <w:sz w:val="36"/>
          <w:szCs w:val="36"/>
        </w:rPr>
      </w:pPr>
      <w:r w:rsidRPr="00F539FB">
        <w:rPr>
          <w:noProof/>
          <w:color w:val="FF0000"/>
          <w:sz w:val="36"/>
          <w:szCs w:val="36"/>
        </w:rPr>
        <w:lastRenderedPageBreak/>
        <w:drawing>
          <wp:inline distT="0" distB="0" distL="0" distR="0" wp14:anchorId="46B6F357" wp14:editId="1A9F86D1">
            <wp:extent cx="5324072" cy="7534275"/>
            <wp:effectExtent l="0" t="0" r="0" b="0"/>
            <wp:docPr id="9100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8056" name="Picture 91008056"/>
                    <pic:cNvPicPr/>
                  </pic:nvPicPr>
                  <pic:blipFill>
                    <a:blip r:embed="rId10">
                      <a:extLst>
                        <a:ext uri="{28A0092B-C50C-407E-A947-70E740481C1C}">
                          <a14:useLocalDpi xmlns:a14="http://schemas.microsoft.com/office/drawing/2010/main" val="0"/>
                        </a:ext>
                      </a:extLst>
                    </a:blip>
                    <a:stretch>
                      <a:fillRect/>
                    </a:stretch>
                  </pic:blipFill>
                  <pic:spPr>
                    <a:xfrm>
                      <a:off x="0" y="0"/>
                      <a:ext cx="5326218" cy="7537312"/>
                    </a:xfrm>
                    <a:prstGeom prst="rect">
                      <a:avLst/>
                    </a:prstGeom>
                  </pic:spPr>
                </pic:pic>
              </a:graphicData>
            </a:graphic>
          </wp:inline>
        </w:drawing>
      </w:r>
    </w:p>
    <w:p w14:paraId="7185554E" w14:textId="77777777" w:rsidR="00D9358D" w:rsidRDefault="00D9358D" w:rsidP="00D9358D">
      <w:pPr>
        <w:pStyle w:val="NormalWeb"/>
      </w:pPr>
      <w:r>
        <w:rPr>
          <w:rFonts w:ascii="Arial" w:hAnsi="Arial" w:cs="Arial"/>
          <w:b/>
          <w:bCs/>
        </w:rPr>
        <w:lastRenderedPageBreak/>
        <w:t xml:space="preserve">TRADER APPLICATION TO TRANSFER – BARNSLEY MARKET </w:t>
      </w:r>
    </w:p>
    <w:p w14:paraId="2326919E" w14:textId="77777777" w:rsidR="00D9358D" w:rsidRDefault="00D9358D" w:rsidP="00D9358D">
      <w:pPr>
        <w:pStyle w:val="NormalWeb"/>
      </w:pPr>
      <w:r>
        <w:rPr>
          <w:rFonts w:ascii="ArialMT" w:hAnsi="ArialMT"/>
        </w:rPr>
        <w:t xml:space="preserve">Name ..................................................................................................... Address .................................................................................................. .............................................................................................................. Telephone Number.................................................................................... Goods for Sale.......................................................................................... </w:t>
      </w:r>
    </w:p>
    <w:p w14:paraId="19AD0CAE" w14:textId="77777777" w:rsidR="00D9358D" w:rsidRDefault="00D9358D" w:rsidP="00D9358D">
      <w:pPr>
        <w:pStyle w:val="NormalWeb"/>
      </w:pPr>
      <w:r>
        <w:rPr>
          <w:rFonts w:ascii="ArialMT" w:hAnsi="ArialMT"/>
        </w:rPr>
        <w:t xml:space="preserve">............................................................................................................... Current Allocation....................................................................................... </w:t>
      </w:r>
    </w:p>
    <w:p w14:paraId="1ECC1E1E" w14:textId="77777777" w:rsidR="00D9358D" w:rsidRDefault="00D9358D" w:rsidP="00D9358D">
      <w:pPr>
        <w:pStyle w:val="NormalWeb"/>
      </w:pPr>
      <w:r>
        <w:rPr>
          <w:rFonts w:ascii="ArialMT" w:hAnsi="ArialMT"/>
        </w:rPr>
        <w:t xml:space="preserve">Your approximate start date on Barnsley Market................................................ (This will be checked by Markets Staff) </w:t>
      </w:r>
    </w:p>
    <w:p w14:paraId="17AC3380" w14:textId="77777777" w:rsidR="00D9358D" w:rsidRDefault="00D9358D" w:rsidP="00D9358D">
      <w:pPr>
        <w:pStyle w:val="NormalWeb"/>
      </w:pPr>
      <w:r>
        <w:rPr>
          <w:rFonts w:ascii="ArialMT" w:hAnsi="ArialMT"/>
        </w:rPr>
        <w:t>I wish to apply for the following advertised location-:</w:t>
      </w:r>
      <w:r>
        <w:rPr>
          <w:rFonts w:ascii="ArialMT" w:hAnsi="ArialMT"/>
        </w:rPr>
        <w:br/>
        <w:t xml:space="preserve">Gazebo (s) number....................................................................................... Location.................................................................................................... </w:t>
      </w:r>
    </w:p>
    <w:p w14:paraId="44407DBB" w14:textId="77777777" w:rsidR="00D9358D" w:rsidRDefault="00D9358D" w:rsidP="00D9358D">
      <w:pPr>
        <w:pStyle w:val="NormalWeb"/>
      </w:pPr>
      <w:r>
        <w:rPr>
          <w:rFonts w:ascii="ArialMT" w:hAnsi="ArialMT"/>
        </w:rPr>
        <w:t xml:space="preserve">Stalls are advertised for 7 days. The closing date is stated on the transfer advert and the closing time will be 12 noon on the closing date stated </w:t>
      </w:r>
    </w:p>
    <w:p w14:paraId="79244CAA" w14:textId="77777777" w:rsidR="00D9358D" w:rsidRDefault="00D9358D" w:rsidP="00D9358D">
      <w:pPr>
        <w:pStyle w:val="NormalWeb"/>
      </w:pPr>
      <w:r>
        <w:rPr>
          <w:rFonts w:ascii="ArialMT" w:hAnsi="ArialMT"/>
        </w:rPr>
        <w:t xml:space="preserve">I understand that I will not be informed should I be unsuccessful in my application </w:t>
      </w:r>
    </w:p>
    <w:p w14:paraId="009E1EE1" w14:textId="77777777" w:rsidR="00D9358D" w:rsidRDefault="00D9358D" w:rsidP="00D9358D">
      <w:pPr>
        <w:pStyle w:val="NormalWeb"/>
      </w:pPr>
      <w:r>
        <w:rPr>
          <w:rFonts w:ascii="ArialMT" w:hAnsi="ArialMT"/>
        </w:rPr>
        <w:t xml:space="preserve">Signed ................................................ Date ........................................... </w:t>
      </w:r>
    </w:p>
    <w:p w14:paraId="4D1360A6" w14:textId="77777777" w:rsidR="00D9358D" w:rsidRDefault="00D9358D" w:rsidP="00D9358D">
      <w:pPr>
        <w:pStyle w:val="NormalWeb"/>
      </w:pPr>
      <w:r>
        <w:rPr>
          <w:rFonts w:ascii="ArialMT" w:hAnsi="ArialMT"/>
        </w:rPr>
        <w:t>OFFICE USE ONLY</w:t>
      </w:r>
      <w:r>
        <w:rPr>
          <w:rFonts w:ascii="ArialMT" w:hAnsi="ArialMT"/>
        </w:rPr>
        <w:br/>
        <w:t xml:space="preserve">Date Received .................................... Officer Receiving ......................... </w:t>
      </w:r>
    </w:p>
    <w:p w14:paraId="7E7D9F2B" w14:textId="77777777" w:rsidR="00D9358D" w:rsidRPr="00D9358D" w:rsidRDefault="00D9358D">
      <w:pPr>
        <w:rPr>
          <w:color w:val="FF0000"/>
          <w:sz w:val="36"/>
          <w:szCs w:val="36"/>
        </w:rPr>
      </w:pPr>
    </w:p>
    <w:sectPr w:rsidR="00D9358D" w:rsidRPr="00D9358D" w:rsidSect="005B66DA">
      <w:headerReference w:type="default" r:id="rId11"/>
      <w:footerReference w:type="even" r:id="rId12"/>
      <w:footerReference w:type="default" r:id="rId13"/>
      <w:pgSz w:w="11906" w:h="16838"/>
      <w:pgMar w:top="1418"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C317" w14:textId="77777777" w:rsidR="005B66DA" w:rsidRDefault="005B66DA" w:rsidP="00D9358D">
      <w:r>
        <w:separator/>
      </w:r>
    </w:p>
  </w:endnote>
  <w:endnote w:type="continuationSeparator" w:id="0">
    <w:p w14:paraId="51011EB0" w14:textId="77777777" w:rsidR="005B66DA" w:rsidRDefault="005B66DA" w:rsidP="00D9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ourierNewPSMT">
    <w:altName w:val="Courier New"/>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9990124"/>
      <w:docPartObj>
        <w:docPartGallery w:val="Page Numbers (Bottom of Page)"/>
        <w:docPartUnique/>
      </w:docPartObj>
    </w:sdtPr>
    <w:sdtContent>
      <w:p w14:paraId="5651B19F" w14:textId="358BDEA5" w:rsidR="00D9358D" w:rsidRDefault="00D9358D"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722A2" w14:textId="77777777" w:rsidR="00D9358D" w:rsidRDefault="00D9358D" w:rsidP="00D9358D">
    <w:pPr>
      <w:pStyle w:val="Footer"/>
      <w:ind w:right="360"/>
    </w:pPr>
  </w:p>
  <w:p w14:paraId="0197F5D7" w14:textId="77777777" w:rsidR="00000000" w:rsidRDefault="00000000"/>
  <w:p w14:paraId="3E6CDA4B" w14:textId="77777777" w:rsidR="00000000" w:rsidRDefault="00000000"/>
  <w:p w14:paraId="18FAD22F" w14:textId="77777777" w:rsidR="00000000" w:rsidRDefault="00000000"/>
  <w:p w14:paraId="7B9B0092" w14:textId="77777777" w:rsidR="00000000" w:rsidRDefault="00000000"/>
  <w:p w14:paraId="666F2395"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0405471"/>
      <w:docPartObj>
        <w:docPartGallery w:val="Page Numbers (Bottom of Page)"/>
        <w:docPartUnique/>
      </w:docPartObj>
    </w:sdtPr>
    <w:sdtContent>
      <w:p w14:paraId="404D8F27" w14:textId="1E39468E" w:rsidR="00D9358D" w:rsidRDefault="00D9358D"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DB0C1B7" w14:textId="279F4A7C" w:rsidR="00D9358D" w:rsidRDefault="00D9358D" w:rsidP="00D9358D">
    <w:pPr>
      <w:pStyle w:val="Footer"/>
      <w:ind w:right="360"/>
    </w:pPr>
    <w:r>
      <w:t>CN Update documents 15 6 23</w:t>
    </w:r>
  </w:p>
  <w:p w14:paraId="4BC31682" w14:textId="77777777" w:rsidR="00000000" w:rsidRDefault="00000000"/>
  <w:p w14:paraId="69222F08" w14:textId="77777777" w:rsidR="00000000" w:rsidRDefault="00000000"/>
  <w:p w14:paraId="46EB1F76" w14:textId="77777777" w:rsidR="00000000" w:rsidRDefault="00000000"/>
  <w:p w14:paraId="3BAC1280" w14:textId="77777777" w:rsidR="00000000" w:rsidRDefault="00000000"/>
  <w:p w14:paraId="16ED005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62D4" w14:textId="77777777" w:rsidR="005B66DA" w:rsidRDefault="005B66DA" w:rsidP="00D9358D">
      <w:r>
        <w:separator/>
      </w:r>
    </w:p>
  </w:footnote>
  <w:footnote w:type="continuationSeparator" w:id="0">
    <w:p w14:paraId="731CE8D0" w14:textId="77777777" w:rsidR="005B66DA" w:rsidRDefault="005B66DA" w:rsidP="00D93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1F6B" w14:textId="300A5830" w:rsidR="00D9358D" w:rsidRDefault="00D9358D">
    <w:pPr>
      <w:pStyle w:val="Header"/>
    </w:pPr>
    <w:r>
      <w:t>NABMA Research and Support – Document D</w:t>
    </w:r>
  </w:p>
  <w:p w14:paraId="1C9A4F66" w14:textId="77777777" w:rsidR="00000000" w:rsidRDefault="00000000"/>
  <w:p w14:paraId="621D7962" w14:textId="77777777" w:rsidR="00000000" w:rsidRDefault="00000000"/>
  <w:p w14:paraId="1DED5255" w14:textId="77777777" w:rsidR="00000000" w:rsidRDefault="00000000"/>
  <w:p w14:paraId="29F9FAB3" w14:textId="77777777" w:rsidR="00000000" w:rsidRDefault="00000000"/>
  <w:p w14:paraId="3068A0F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20" w:hanging="360"/>
      </w:pPr>
      <w:rPr>
        <w:rFonts w:ascii="Arial" w:hAnsi="Arial" w:cs="Arial"/>
        <w:b/>
        <w:bCs/>
        <w:i w:val="0"/>
        <w:iCs w:val="0"/>
        <w:spacing w:val="-1"/>
        <w:w w:val="100"/>
        <w:sz w:val="22"/>
        <w:szCs w:val="22"/>
      </w:rPr>
    </w:lvl>
    <w:lvl w:ilvl="1">
      <w:start w:val="1"/>
      <w:numFmt w:val="decimal"/>
      <w:lvlText w:val="%1.%2"/>
      <w:lvlJc w:val="left"/>
      <w:pPr>
        <w:ind w:left="866" w:hanging="406"/>
      </w:pPr>
      <w:rPr>
        <w:rFonts w:ascii="Arial" w:hAnsi="Arial" w:cs="Arial"/>
        <w:b w:val="0"/>
        <w:bCs w:val="0"/>
        <w:i w:val="0"/>
        <w:iCs w:val="0"/>
        <w:spacing w:val="0"/>
        <w:w w:val="100"/>
        <w:sz w:val="22"/>
        <w:szCs w:val="22"/>
      </w:rPr>
    </w:lvl>
    <w:lvl w:ilvl="2">
      <w:numFmt w:val="bullet"/>
      <w:lvlText w:val="•"/>
      <w:lvlJc w:val="left"/>
      <w:pPr>
        <w:ind w:left="1791" w:hanging="406"/>
      </w:pPr>
    </w:lvl>
    <w:lvl w:ilvl="3">
      <w:numFmt w:val="bullet"/>
      <w:lvlText w:val="•"/>
      <w:lvlJc w:val="left"/>
      <w:pPr>
        <w:ind w:left="2723" w:hanging="406"/>
      </w:pPr>
    </w:lvl>
    <w:lvl w:ilvl="4">
      <w:numFmt w:val="bullet"/>
      <w:lvlText w:val="•"/>
      <w:lvlJc w:val="left"/>
      <w:pPr>
        <w:ind w:left="3655" w:hanging="406"/>
      </w:pPr>
    </w:lvl>
    <w:lvl w:ilvl="5">
      <w:numFmt w:val="bullet"/>
      <w:lvlText w:val="•"/>
      <w:lvlJc w:val="left"/>
      <w:pPr>
        <w:ind w:left="4587" w:hanging="406"/>
      </w:pPr>
    </w:lvl>
    <w:lvl w:ilvl="6">
      <w:numFmt w:val="bullet"/>
      <w:lvlText w:val="•"/>
      <w:lvlJc w:val="left"/>
      <w:pPr>
        <w:ind w:left="5519" w:hanging="406"/>
      </w:pPr>
    </w:lvl>
    <w:lvl w:ilvl="7">
      <w:numFmt w:val="bullet"/>
      <w:lvlText w:val="•"/>
      <w:lvlJc w:val="left"/>
      <w:pPr>
        <w:ind w:left="6450" w:hanging="406"/>
      </w:pPr>
    </w:lvl>
    <w:lvl w:ilvl="8">
      <w:numFmt w:val="bullet"/>
      <w:lvlText w:val="•"/>
      <w:lvlJc w:val="left"/>
      <w:pPr>
        <w:ind w:left="7382" w:hanging="406"/>
      </w:pPr>
    </w:lvl>
  </w:abstractNum>
  <w:abstractNum w:abstractNumId="1" w15:restartNumberingAfterBreak="0">
    <w:nsid w:val="00000403"/>
    <w:multiLevelType w:val="multilevel"/>
    <w:tmpl w:val="FFFFFFFF"/>
    <w:lvl w:ilvl="0">
      <w:start w:val="1"/>
      <w:numFmt w:val="decimal"/>
      <w:lvlText w:val="%1"/>
      <w:lvlJc w:val="left"/>
      <w:pPr>
        <w:ind w:left="866" w:hanging="406"/>
      </w:pPr>
    </w:lvl>
    <w:lvl w:ilvl="1">
      <w:start w:val="9"/>
      <w:numFmt w:val="decimal"/>
      <w:lvlText w:val="%1.%2"/>
      <w:lvlJc w:val="left"/>
      <w:pPr>
        <w:ind w:left="866" w:hanging="406"/>
      </w:pPr>
      <w:rPr>
        <w:rFonts w:ascii="Arial" w:hAnsi="Arial" w:cs="Arial"/>
        <w:b w:val="0"/>
        <w:bCs w:val="0"/>
        <w:i w:val="0"/>
        <w:iCs w:val="0"/>
        <w:spacing w:val="0"/>
        <w:w w:val="100"/>
        <w:sz w:val="22"/>
        <w:szCs w:val="22"/>
      </w:rPr>
    </w:lvl>
    <w:lvl w:ilvl="2">
      <w:numFmt w:val="bullet"/>
      <w:lvlText w:val="•"/>
      <w:lvlJc w:val="left"/>
      <w:pPr>
        <w:ind w:left="2537" w:hanging="406"/>
      </w:pPr>
    </w:lvl>
    <w:lvl w:ilvl="3">
      <w:numFmt w:val="bullet"/>
      <w:lvlText w:val="•"/>
      <w:lvlJc w:val="left"/>
      <w:pPr>
        <w:ind w:left="3375" w:hanging="406"/>
      </w:pPr>
    </w:lvl>
    <w:lvl w:ilvl="4">
      <w:numFmt w:val="bullet"/>
      <w:lvlText w:val="•"/>
      <w:lvlJc w:val="left"/>
      <w:pPr>
        <w:ind w:left="4214" w:hanging="406"/>
      </w:pPr>
    </w:lvl>
    <w:lvl w:ilvl="5">
      <w:numFmt w:val="bullet"/>
      <w:lvlText w:val="•"/>
      <w:lvlJc w:val="left"/>
      <w:pPr>
        <w:ind w:left="5053" w:hanging="406"/>
      </w:pPr>
    </w:lvl>
    <w:lvl w:ilvl="6">
      <w:numFmt w:val="bullet"/>
      <w:lvlText w:val="•"/>
      <w:lvlJc w:val="left"/>
      <w:pPr>
        <w:ind w:left="5891" w:hanging="406"/>
      </w:pPr>
    </w:lvl>
    <w:lvl w:ilvl="7">
      <w:numFmt w:val="bullet"/>
      <w:lvlText w:val="•"/>
      <w:lvlJc w:val="left"/>
      <w:pPr>
        <w:ind w:left="6730" w:hanging="406"/>
      </w:pPr>
    </w:lvl>
    <w:lvl w:ilvl="8">
      <w:numFmt w:val="bullet"/>
      <w:lvlText w:val="•"/>
      <w:lvlJc w:val="left"/>
      <w:pPr>
        <w:ind w:left="7569" w:hanging="406"/>
      </w:pPr>
    </w:lvl>
  </w:abstractNum>
  <w:abstractNum w:abstractNumId="2" w15:restartNumberingAfterBreak="0">
    <w:nsid w:val="00000404"/>
    <w:multiLevelType w:val="multilevel"/>
    <w:tmpl w:val="FFFFFFFF"/>
    <w:lvl w:ilvl="0">
      <w:start w:val="2"/>
      <w:numFmt w:val="decimal"/>
      <w:lvlText w:val="%1."/>
      <w:lvlJc w:val="left"/>
      <w:pPr>
        <w:ind w:left="820" w:hanging="360"/>
      </w:pPr>
      <w:rPr>
        <w:rFonts w:ascii="Arial" w:hAnsi="Arial" w:cs="Arial"/>
        <w:b w:val="0"/>
        <w:bCs w:val="0"/>
        <w:i w:val="0"/>
        <w:iCs w:val="0"/>
        <w:spacing w:val="-1"/>
        <w:w w:val="100"/>
        <w:sz w:val="22"/>
        <w:szCs w:val="22"/>
      </w:rPr>
    </w:lvl>
    <w:lvl w:ilvl="1">
      <w:start w:val="1"/>
      <w:numFmt w:val="decimal"/>
      <w:lvlText w:val="%1.%2"/>
      <w:lvlJc w:val="left"/>
      <w:pPr>
        <w:ind w:left="866" w:hanging="406"/>
      </w:pPr>
      <w:rPr>
        <w:rFonts w:ascii="Arial" w:hAnsi="Arial" w:cs="Arial"/>
        <w:b w:val="0"/>
        <w:bCs w:val="0"/>
        <w:i w:val="0"/>
        <w:iCs w:val="0"/>
        <w:spacing w:val="0"/>
        <w:w w:val="100"/>
        <w:sz w:val="22"/>
        <w:szCs w:val="22"/>
      </w:rPr>
    </w:lvl>
    <w:lvl w:ilvl="2">
      <w:numFmt w:val="bullet"/>
      <w:lvlText w:val="-"/>
      <w:lvlJc w:val="left"/>
      <w:pPr>
        <w:ind w:left="1226" w:hanging="360"/>
      </w:pPr>
      <w:rPr>
        <w:rFonts w:ascii="Arial" w:hAnsi="Arial" w:cs="Arial"/>
        <w:b w:val="0"/>
        <w:bCs w:val="0"/>
        <w:i w:val="0"/>
        <w:iCs w:val="0"/>
        <w:spacing w:val="0"/>
        <w:w w:val="100"/>
        <w:sz w:val="22"/>
        <w:szCs w:val="22"/>
      </w:rPr>
    </w:lvl>
    <w:lvl w:ilvl="3">
      <w:numFmt w:val="bullet"/>
      <w:lvlText w:val="•"/>
      <w:lvlJc w:val="left"/>
      <w:pPr>
        <w:ind w:left="2223" w:hanging="360"/>
      </w:pPr>
    </w:lvl>
    <w:lvl w:ilvl="4">
      <w:numFmt w:val="bullet"/>
      <w:lvlText w:val="•"/>
      <w:lvlJc w:val="left"/>
      <w:pPr>
        <w:ind w:left="3226" w:hanging="360"/>
      </w:pPr>
    </w:lvl>
    <w:lvl w:ilvl="5">
      <w:numFmt w:val="bullet"/>
      <w:lvlText w:val="•"/>
      <w:lvlJc w:val="left"/>
      <w:pPr>
        <w:ind w:left="4229" w:hanging="360"/>
      </w:pPr>
    </w:lvl>
    <w:lvl w:ilvl="6">
      <w:numFmt w:val="bullet"/>
      <w:lvlText w:val="•"/>
      <w:lvlJc w:val="left"/>
      <w:pPr>
        <w:ind w:left="5233" w:hanging="360"/>
      </w:pPr>
    </w:lvl>
    <w:lvl w:ilvl="7">
      <w:numFmt w:val="bullet"/>
      <w:lvlText w:val="•"/>
      <w:lvlJc w:val="left"/>
      <w:pPr>
        <w:ind w:left="6236" w:hanging="360"/>
      </w:pPr>
    </w:lvl>
    <w:lvl w:ilvl="8">
      <w:numFmt w:val="bullet"/>
      <w:lvlText w:val="•"/>
      <w:lvlJc w:val="left"/>
      <w:pPr>
        <w:ind w:left="7239" w:hanging="360"/>
      </w:pPr>
    </w:lvl>
  </w:abstractNum>
  <w:abstractNum w:abstractNumId="3" w15:restartNumberingAfterBreak="0">
    <w:nsid w:val="00000405"/>
    <w:multiLevelType w:val="multilevel"/>
    <w:tmpl w:val="FFFFFFFF"/>
    <w:lvl w:ilvl="0">
      <w:start w:val="3"/>
      <w:numFmt w:val="decimal"/>
      <w:lvlText w:val="%1."/>
      <w:lvlJc w:val="left"/>
      <w:pPr>
        <w:ind w:left="820" w:hanging="360"/>
      </w:pPr>
      <w:rPr>
        <w:rFonts w:ascii="Arial" w:hAnsi="Arial" w:cs="Arial"/>
        <w:b w:val="0"/>
        <w:bCs w:val="0"/>
        <w:i w:val="0"/>
        <w:iCs w:val="0"/>
        <w:spacing w:val="-1"/>
        <w:w w:val="100"/>
        <w:sz w:val="22"/>
        <w:szCs w:val="22"/>
      </w:rPr>
    </w:lvl>
    <w:lvl w:ilvl="1">
      <w:start w:val="1"/>
      <w:numFmt w:val="decimal"/>
      <w:lvlText w:val="%1.%2"/>
      <w:lvlJc w:val="left"/>
      <w:pPr>
        <w:ind w:left="866" w:hanging="406"/>
      </w:pPr>
      <w:rPr>
        <w:rFonts w:ascii="Arial" w:hAnsi="Arial" w:cs="Arial"/>
        <w:b w:val="0"/>
        <w:bCs w:val="0"/>
        <w:i w:val="0"/>
        <w:iCs w:val="0"/>
        <w:spacing w:val="0"/>
        <w:w w:val="100"/>
        <w:sz w:val="22"/>
        <w:szCs w:val="22"/>
      </w:rPr>
    </w:lvl>
    <w:lvl w:ilvl="2">
      <w:start w:val="1"/>
      <w:numFmt w:val="upperLetter"/>
      <w:lvlText w:val="%3)"/>
      <w:lvlJc w:val="left"/>
      <w:pPr>
        <w:ind w:left="1226" w:hanging="360"/>
      </w:pPr>
      <w:rPr>
        <w:rFonts w:ascii="Arial" w:hAnsi="Arial" w:cs="Arial"/>
        <w:b w:val="0"/>
        <w:bCs w:val="0"/>
        <w:i w:val="0"/>
        <w:iCs w:val="0"/>
        <w:spacing w:val="-1"/>
        <w:w w:val="100"/>
        <w:sz w:val="22"/>
        <w:szCs w:val="22"/>
      </w:rPr>
    </w:lvl>
    <w:lvl w:ilvl="3">
      <w:numFmt w:val="bullet"/>
      <w:lvlText w:val="•"/>
      <w:lvlJc w:val="left"/>
      <w:pPr>
        <w:ind w:left="2223" w:hanging="360"/>
      </w:pPr>
    </w:lvl>
    <w:lvl w:ilvl="4">
      <w:numFmt w:val="bullet"/>
      <w:lvlText w:val="•"/>
      <w:lvlJc w:val="left"/>
      <w:pPr>
        <w:ind w:left="3226" w:hanging="360"/>
      </w:pPr>
    </w:lvl>
    <w:lvl w:ilvl="5">
      <w:numFmt w:val="bullet"/>
      <w:lvlText w:val="•"/>
      <w:lvlJc w:val="left"/>
      <w:pPr>
        <w:ind w:left="4229" w:hanging="360"/>
      </w:pPr>
    </w:lvl>
    <w:lvl w:ilvl="6">
      <w:numFmt w:val="bullet"/>
      <w:lvlText w:val="•"/>
      <w:lvlJc w:val="left"/>
      <w:pPr>
        <w:ind w:left="5233" w:hanging="360"/>
      </w:pPr>
    </w:lvl>
    <w:lvl w:ilvl="7">
      <w:numFmt w:val="bullet"/>
      <w:lvlText w:val="•"/>
      <w:lvlJc w:val="left"/>
      <w:pPr>
        <w:ind w:left="6236" w:hanging="360"/>
      </w:pPr>
    </w:lvl>
    <w:lvl w:ilvl="8">
      <w:numFmt w:val="bullet"/>
      <w:lvlText w:val="•"/>
      <w:lvlJc w:val="left"/>
      <w:pPr>
        <w:ind w:left="7239" w:hanging="360"/>
      </w:pPr>
    </w:lvl>
  </w:abstractNum>
  <w:abstractNum w:abstractNumId="4" w15:restartNumberingAfterBreak="0">
    <w:nsid w:val="00000406"/>
    <w:multiLevelType w:val="multilevel"/>
    <w:tmpl w:val="FFFFFFFF"/>
    <w:lvl w:ilvl="0">
      <w:numFmt w:val="bullet"/>
      <w:lvlText w:val="-"/>
      <w:lvlJc w:val="left"/>
      <w:pPr>
        <w:ind w:left="1226" w:hanging="360"/>
      </w:pPr>
      <w:rPr>
        <w:rFonts w:ascii="Arial" w:hAnsi="Arial" w:cs="Arial"/>
        <w:b w:val="0"/>
        <w:bCs w:val="0"/>
        <w:i w:val="0"/>
        <w:iCs w:val="0"/>
        <w:spacing w:val="0"/>
        <w:w w:val="100"/>
        <w:sz w:val="22"/>
        <w:szCs w:val="22"/>
      </w:rPr>
    </w:lvl>
    <w:lvl w:ilvl="1">
      <w:numFmt w:val="bullet"/>
      <w:lvlText w:val="•"/>
      <w:lvlJc w:val="left"/>
      <w:pPr>
        <w:ind w:left="2022" w:hanging="360"/>
      </w:pPr>
    </w:lvl>
    <w:lvl w:ilvl="2">
      <w:numFmt w:val="bullet"/>
      <w:lvlText w:val="•"/>
      <w:lvlJc w:val="left"/>
      <w:pPr>
        <w:ind w:left="2825" w:hanging="360"/>
      </w:pPr>
    </w:lvl>
    <w:lvl w:ilvl="3">
      <w:numFmt w:val="bullet"/>
      <w:lvlText w:val="•"/>
      <w:lvlJc w:val="left"/>
      <w:pPr>
        <w:ind w:left="3627" w:hanging="360"/>
      </w:pPr>
    </w:lvl>
    <w:lvl w:ilvl="4">
      <w:numFmt w:val="bullet"/>
      <w:lvlText w:val="•"/>
      <w:lvlJc w:val="left"/>
      <w:pPr>
        <w:ind w:left="4430" w:hanging="360"/>
      </w:pPr>
    </w:lvl>
    <w:lvl w:ilvl="5">
      <w:numFmt w:val="bullet"/>
      <w:lvlText w:val="•"/>
      <w:lvlJc w:val="left"/>
      <w:pPr>
        <w:ind w:left="5233" w:hanging="360"/>
      </w:pPr>
    </w:lvl>
    <w:lvl w:ilvl="6">
      <w:numFmt w:val="bullet"/>
      <w:lvlText w:val="•"/>
      <w:lvlJc w:val="left"/>
      <w:pPr>
        <w:ind w:left="6035" w:hanging="360"/>
      </w:pPr>
    </w:lvl>
    <w:lvl w:ilvl="7">
      <w:numFmt w:val="bullet"/>
      <w:lvlText w:val="•"/>
      <w:lvlJc w:val="left"/>
      <w:pPr>
        <w:ind w:left="6838" w:hanging="360"/>
      </w:pPr>
    </w:lvl>
    <w:lvl w:ilvl="8">
      <w:numFmt w:val="bullet"/>
      <w:lvlText w:val="•"/>
      <w:lvlJc w:val="left"/>
      <w:pPr>
        <w:ind w:left="7641" w:hanging="360"/>
      </w:pPr>
    </w:lvl>
  </w:abstractNum>
  <w:abstractNum w:abstractNumId="5" w15:restartNumberingAfterBreak="0">
    <w:nsid w:val="00000407"/>
    <w:multiLevelType w:val="multilevel"/>
    <w:tmpl w:val="FFFFFFFF"/>
    <w:lvl w:ilvl="0">
      <w:start w:val="3"/>
      <w:numFmt w:val="decimal"/>
      <w:lvlText w:val="%1"/>
      <w:lvlJc w:val="left"/>
      <w:pPr>
        <w:ind w:left="866" w:hanging="468"/>
      </w:pPr>
    </w:lvl>
    <w:lvl w:ilvl="1">
      <w:start w:val="6"/>
      <w:numFmt w:val="decimal"/>
      <w:lvlText w:val="%1.%2"/>
      <w:lvlJc w:val="left"/>
      <w:pPr>
        <w:ind w:left="866" w:hanging="468"/>
      </w:pPr>
      <w:rPr>
        <w:rFonts w:ascii="Arial" w:hAnsi="Arial" w:cs="Arial"/>
        <w:b w:val="0"/>
        <w:bCs w:val="0"/>
        <w:i w:val="0"/>
        <w:iCs w:val="0"/>
        <w:spacing w:val="0"/>
        <w:w w:val="100"/>
        <w:sz w:val="22"/>
        <w:szCs w:val="22"/>
      </w:rPr>
    </w:lvl>
    <w:lvl w:ilvl="2">
      <w:numFmt w:val="bullet"/>
      <w:lvlText w:val="•"/>
      <w:lvlJc w:val="left"/>
      <w:pPr>
        <w:ind w:left="2537" w:hanging="468"/>
      </w:pPr>
    </w:lvl>
    <w:lvl w:ilvl="3">
      <w:numFmt w:val="bullet"/>
      <w:lvlText w:val="•"/>
      <w:lvlJc w:val="left"/>
      <w:pPr>
        <w:ind w:left="3375" w:hanging="468"/>
      </w:pPr>
    </w:lvl>
    <w:lvl w:ilvl="4">
      <w:numFmt w:val="bullet"/>
      <w:lvlText w:val="•"/>
      <w:lvlJc w:val="left"/>
      <w:pPr>
        <w:ind w:left="4214" w:hanging="468"/>
      </w:pPr>
    </w:lvl>
    <w:lvl w:ilvl="5">
      <w:numFmt w:val="bullet"/>
      <w:lvlText w:val="•"/>
      <w:lvlJc w:val="left"/>
      <w:pPr>
        <w:ind w:left="5053" w:hanging="468"/>
      </w:pPr>
    </w:lvl>
    <w:lvl w:ilvl="6">
      <w:numFmt w:val="bullet"/>
      <w:lvlText w:val="•"/>
      <w:lvlJc w:val="left"/>
      <w:pPr>
        <w:ind w:left="5891" w:hanging="468"/>
      </w:pPr>
    </w:lvl>
    <w:lvl w:ilvl="7">
      <w:numFmt w:val="bullet"/>
      <w:lvlText w:val="•"/>
      <w:lvlJc w:val="left"/>
      <w:pPr>
        <w:ind w:left="6730" w:hanging="468"/>
      </w:pPr>
    </w:lvl>
    <w:lvl w:ilvl="8">
      <w:numFmt w:val="bullet"/>
      <w:lvlText w:val="•"/>
      <w:lvlJc w:val="left"/>
      <w:pPr>
        <w:ind w:left="7569" w:hanging="468"/>
      </w:pPr>
    </w:lvl>
  </w:abstractNum>
  <w:abstractNum w:abstractNumId="6" w15:restartNumberingAfterBreak="0">
    <w:nsid w:val="00000408"/>
    <w:multiLevelType w:val="multilevel"/>
    <w:tmpl w:val="FFFFFFFF"/>
    <w:lvl w:ilvl="0">
      <w:start w:val="4"/>
      <w:numFmt w:val="decimal"/>
      <w:lvlText w:val="%1."/>
      <w:lvlJc w:val="left"/>
      <w:pPr>
        <w:ind w:left="820" w:hanging="360"/>
      </w:pPr>
      <w:rPr>
        <w:rFonts w:ascii="Arial" w:hAnsi="Arial" w:cs="Arial"/>
        <w:b w:val="0"/>
        <w:bCs w:val="0"/>
        <w:i w:val="0"/>
        <w:iCs w:val="0"/>
        <w:spacing w:val="-1"/>
        <w:w w:val="100"/>
        <w:sz w:val="22"/>
        <w:szCs w:val="22"/>
      </w:rPr>
    </w:lvl>
    <w:lvl w:ilvl="1">
      <w:start w:val="1"/>
      <w:numFmt w:val="decimal"/>
      <w:lvlText w:val="%1.%2"/>
      <w:lvlJc w:val="left"/>
      <w:pPr>
        <w:ind w:left="866" w:hanging="406"/>
      </w:pPr>
      <w:rPr>
        <w:rFonts w:ascii="Arial" w:hAnsi="Arial" w:cs="Arial"/>
        <w:b w:val="0"/>
        <w:bCs w:val="0"/>
        <w:i w:val="0"/>
        <w:iCs w:val="0"/>
        <w:spacing w:val="0"/>
        <w:w w:val="100"/>
        <w:sz w:val="22"/>
        <w:szCs w:val="22"/>
      </w:rPr>
    </w:lvl>
    <w:lvl w:ilvl="2">
      <w:numFmt w:val="bullet"/>
      <w:lvlText w:val="-"/>
      <w:lvlJc w:val="left"/>
      <w:pPr>
        <w:ind w:left="1226" w:hanging="360"/>
      </w:pPr>
      <w:rPr>
        <w:rFonts w:ascii="Arial" w:hAnsi="Arial" w:cs="Arial"/>
        <w:b w:val="0"/>
        <w:bCs w:val="0"/>
        <w:i w:val="0"/>
        <w:iCs w:val="0"/>
        <w:spacing w:val="0"/>
        <w:w w:val="100"/>
        <w:sz w:val="22"/>
        <w:szCs w:val="22"/>
      </w:rPr>
    </w:lvl>
    <w:lvl w:ilvl="3">
      <w:numFmt w:val="bullet"/>
      <w:lvlText w:val="•"/>
      <w:lvlJc w:val="left"/>
      <w:pPr>
        <w:ind w:left="2223" w:hanging="360"/>
      </w:pPr>
    </w:lvl>
    <w:lvl w:ilvl="4">
      <w:numFmt w:val="bullet"/>
      <w:lvlText w:val="•"/>
      <w:lvlJc w:val="left"/>
      <w:pPr>
        <w:ind w:left="3226" w:hanging="360"/>
      </w:pPr>
    </w:lvl>
    <w:lvl w:ilvl="5">
      <w:numFmt w:val="bullet"/>
      <w:lvlText w:val="•"/>
      <w:lvlJc w:val="left"/>
      <w:pPr>
        <w:ind w:left="4229" w:hanging="360"/>
      </w:pPr>
    </w:lvl>
    <w:lvl w:ilvl="6">
      <w:numFmt w:val="bullet"/>
      <w:lvlText w:val="•"/>
      <w:lvlJc w:val="left"/>
      <w:pPr>
        <w:ind w:left="5233" w:hanging="360"/>
      </w:pPr>
    </w:lvl>
    <w:lvl w:ilvl="7">
      <w:numFmt w:val="bullet"/>
      <w:lvlText w:val="•"/>
      <w:lvlJc w:val="left"/>
      <w:pPr>
        <w:ind w:left="6236" w:hanging="360"/>
      </w:pPr>
    </w:lvl>
    <w:lvl w:ilvl="8">
      <w:numFmt w:val="bullet"/>
      <w:lvlText w:val="•"/>
      <w:lvlJc w:val="left"/>
      <w:pPr>
        <w:ind w:left="7239" w:hanging="360"/>
      </w:pPr>
    </w:lvl>
  </w:abstractNum>
  <w:abstractNum w:abstractNumId="7" w15:restartNumberingAfterBreak="0">
    <w:nsid w:val="00000409"/>
    <w:multiLevelType w:val="multilevel"/>
    <w:tmpl w:val="FFFFFFFF"/>
    <w:lvl w:ilvl="0">
      <w:start w:val="4"/>
      <w:numFmt w:val="decimal"/>
      <w:lvlText w:val="%1"/>
      <w:lvlJc w:val="left"/>
      <w:pPr>
        <w:ind w:left="866" w:hanging="406"/>
      </w:pPr>
    </w:lvl>
    <w:lvl w:ilvl="1">
      <w:start w:val="7"/>
      <w:numFmt w:val="decimal"/>
      <w:lvlText w:val="%1.%2"/>
      <w:lvlJc w:val="left"/>
      <w:pPr>
        <w:ind w:left="866" w:hanging="406"/>
      </w:pPr>
      <w:rPr>
        <w:rFonts w:ascii="Arial" w:hAnsi="Arial" w:cs="Arial"/>
        <w:b w:val="0"/>
        <w:bCs w:val="0"/>
        <w:i w:val="0"/>
        <w:iCs w:val="0"/>
        <w:spacing w:val="0"/>
        <w:w w:val="100"/>
        <w:sz w:val="22"/>
        <w:szCs w:val="22"/>
      </w:rPr>
    </w:lvl>
    <w:lvl w:ilvl="2">
      <w:numFmt w:val="bullet"/>
      <w:lvlText w:val="•"/>
      <w:lvlJc w:val="left"/>
      <w:pPr>
        <w:ind w:left="2537" w:hanging="406"/>
      </w:pPr>
    </w:lvl>
    <w:lvl w:ilvl="3">
      <w:numFmt w:val="bullet"/>
      <w:lvlText w:val="•"/>
      <w:lvlJc w:val="left"/>
      <w:pPr>
        <w:ind w:left="3375" w:hanging="406"/>
      </w:pPr>
    </w:lvl>
    <w:lvl w:ilvl="4">
      <w:numFmt w:val="bullet"/>
      <w:lvlText w:val="•"/>
      <w:lvlJc w:val="left"/>
      <w:pPr>
        <w:ind w:left="4214" w:hanging="406"/>
      </w:pPr>
    </w:lvl>
    <w:lvl w:ilvl="5">
      <w:numFmt w:val="bullet"/>
      <w:lvlText w:val="•"/>
      <w:lvlJc w:val="left"/>
      <w:pPr>
        <w:ind w:left="5053" w:hanging="406"/>
      </w:pPr>
    </w:lvl>
    <w:lvl w:ilvl="6">
      <w:numFmt w:val="bullet"/>
      <w:lvlText w:val="•"/>
      <w:lvlJc w:val="left"/>
      <w:pPr>
        <w:ind w:left="5891" w:hanging="406"/>
      </w:pPr>
    </w:lvl>
    <w:lvl w:ilvl="7">
      <w:numFmt w:val="bullet"/>
      <w:lvlText w:val="•"/>
      <w:lvlJc w:val="left"/>
      <w:pPr>
        <w:ind w:left="6730" w:hanging="406"/>
      </w:pPr>
    </w:lvl>
    <w:lvl w:ilvl="8">
      <w:numFmt w:val="bullet"/>
      <w:lvlText w:val="•"/>
      <w:lvlJc w:val="left"/>
      <w:pPr>
        <w:ind w:left="7569" w:hanging="406"/>
      </w:pPr>
    </w:lvl>
  </w:abstractNum>
  <w:abstractNum w:abstractNumId="8" w15:restartNumberingAfterBreak="0">
    <w:nsid w:val="0000040A"/>
    <w:multiLevelType w:val="multilevel"/>
    <w:tmpl w:val="FFFFFFFF"/>
    <w:lvl w:ilvl="0">
      <w:start w:val="5"/>
      <w:numFmt w:val="decimal"/>
      <w:lvlText w:val="%1."/>
      <w:lvlJc w:val="left"/>
      <w:pPr>
        <w:ind w:left="820" w:hanging="360"/>
      </w:pPr>
      <w:rPr>
        <w:rFonts w:ascii="Arial" w:hAnsi="Arial" w:cs="Arial"/>
        <w:b w:val="0"/>
        <w:bCs w:val="0"/>
        <w:i w:val="0"/>
        <w:iCs w:val="0"/>
        <w:spacing w:val="-1"/>
        <w:w w:val="100"/>
        <w:sz w:val="22"/>
        <w:szCs w:val="22"/>
      </w:rPr>
    </w:lvl>
    <w:lvl w:ilvl="1">
      <w:start w:val="1"/>
      <w:numFmt w:val="decimal"/>
      <w:lvlText w:val="%1.%2"/>
      <w:lvlJc w:val="left"/>
      <w:pPr>
        <w:ind w:left="866" w:hanging="406"/>
      </w:pPr>
      <w:rPr>
        <w:rFonts w:ascii="Arial" w:hAnsi="Arial" w:cs="Arial"/>
        <w:b w:val="0"/>
        <w:bCs w:val="0"/>
        <w:i w:val="0"/>
        <w:iCs w:val="0"/>
        <w:spacing w:val="0"/>
        <w:w w:val="100"/>
        <w:sz w:val="22"/>
        <w:szCs w:val="22"/>
      </w:rPr>
    </w:lvl>
    <w:lvl w:ilvl="2">
      <w:numFmt w:val="bullet"/>
      <w:lvlText w:val="-"/>
      <w:lvlJc w:val="left"/>
      <w:pPr>
        <w:ind w:left="1226" w:hanging="360"/>
      </w:pPr>
      <w:rPr>
        <w:rFonts w:ascii="Arial" w:hAnsi="Arial" w:cs="Arial"/>
        <w:b w:val="0"/>
        <w:bCs w:val="0"/>
        <w:i w:val="0"/>
        <w:iCs w:val="0"/>
        <w:spacing w:val="0"/>
        <w:w w:val="100"/>
        <w:sz w:val="22"/>
        <w:szCs w:val="22"/>
      </w:rPr>
    </w:lvl>
    <w:lvl w:ilvl="3">
      <w:numFmt w:val="bullet"/>
      <w:lvlText w:val="•"/>
      <w:lvlJc w:val="left"/>
      <w:pPr>
        <w:ind w:left="2223" w:hanging="360"/>
      </w:pPr>
    </w:lvl>
    <w:lvl w:ilvl="4">
      <w:numFmt w:val="bullet"/>
      <w:lvlText w:val="•"/>
      <w:lvlJc w:val="left"/>
      <w:pPr>
        <w:ind w:left="3226" w:hanging="360"/>
      </w:pPr>
    </w:lvl>
    <w:lvl w:ilvl="5">
      <w:numFmt w:val="bullet"/>
      <w:lvlText w:val="•"/>
      <w:lvlJc w:val="left"/>
      <w:pPr>
        <w:ind w:left="4229" w:hanging="360"/>
      </w:pPr>
    </w:lvl>
    <w:lvl w:ilvl="6">
      <w:numFmt w:val="bullet"/>
      <w:lvlText w:val="•"/>
      <w:lvlJc w:val="left"/>
      <w:pPr>
        <w:ind w:left="5233" w:hanging="360"/>
      </w:pPr>
    </w:lvl>
    <w:lvl w:ilvl="7">
      <w:numFmt w:val="bullet"/>
      <w:lvlText w:val="•"/>
      <w:lvlJc w:val="left"/>
      <w:pPr>
        <w:ind w:left="6236" w:hanging="360"/>
      </w:pPr>
    </w:lvl>
    <w:lvl w:ilvl="8">
      <w:numFmt w:val="bullet"/>
      <w:lvlText w:val="•"/>
      <w:lvlJc w:val="left"/>
      <w:pPr>
        <w:ind w:left="7239" w:hanging="360"/>
      </w:pPr>
    </w:lvl>
  </w:abstractNum>
  <w:abstractNum w:abstractNumId="9" w15:restartNumberingAfterBreak="0">
    <w:nsid w:val="0000040B"/>
    <w:multiLevelType w:val="multilevel"/>
    <w:tmpl w:val="FFFFFFFF"/>
    <w:lvl w:ilvl="0">
      <w:start w:val="1"/>
      <w:numFmt w:val="lowerLetter"/>
      <w:lvlText w:val="%1)"/>
      <w:lvlJc w:val="left"/>
      <w:pPr>
        <w:ind w:left="359" w:hanging="260"/>
      </w:pPr>
      <w:rPr>
        <w:rFonts w:ascii="Arial" w:hAnsi="Arial" w:cs="Arial"/>
        <w:b w:val="0"/>
        <w:bCs w:val="0"/>
        <w:i w:val="0"/>
        <w:iCs w:val="0"/>
        <w:spacing w:val="0"/>
        <w:w w:val="100"/>
        <w:sz w:val="22"/>
        <w:szCs w:val="22"/>
      </w:rPr>
    </w:lvl>
    <w:lvl w:ilvl="1">
      <w:numFmt w:val="bullet"/>
      <w:lvlText w:val="•"/>
      <w:lvlJc w:val="left"/>
      <w:pPr>
        <w:ind w:left="1248" w:hanging="260"/>
      </w:pPr>
    </w:lvl>
    <w:lvl w:ilvl="2">
      <w:numFmt w:val="bullet"/>
      <w:lvlText w:val="•"/>
      <w:lvlJc w:val="left"/>
      <w:pPr>
        <w:ind w:left="2137" w:hanging="260"/>
      </w:pPr>
    </w:lvl>
    <w:lvl w:ilvl="3">
      <w:numFmt w:val="bullet"/>
      <w:lvlText w:val="•"/>
      <w:lvlJc w:val="left"/>
      <w:pPr>
        <w:ind w:left="3025" w:hanging="260"/>
      </w:pPr>
    </w:lvl>
    <w:lvl w:ilvl="4">
      <w:numFmt w:val="bullet"/>
      <w:lvlText w:val="•"/>
      <w:lvlJc w:val="left"/>
      <w:pPr>
        <w:ind w:left="3914" w:hanging="260"/>
      </w:pPr>
    </w:lvl>
    <w:lvl w:ilvl="5">
      <w:numFmt w:val="bullet"/>
      <w:lvlText w:val="•"/>
      <w:lvlJc w:val="left"/>
      <w:pPr>
        <w:ind w:left="4803" w:hanging="260"/>
      </w:pPr>
    </w:lvl>
    <w:lvl w:ilvl="6">
      <w:numFmt w:val="bullet"/>
      <w:lvlText w:val="•"/>
      <w:lvlJc w:val="left"/>
      <w:pPr>
        <w:ind w:left="5691" w:hanging="260"/>
      </w:pPr>
    </w:lvl>
    <w:lvl w:ilvl="7">
      <w:numFmt w:val="bullet"/>
      <w:lvlText w:val="•"/>
      <w:lvlJc w:val="left"/>
      <w:pPr>
        <w:ind w:left="6580" w:hanging="260"/>
      </w:pPr>
    </w:lvl>
    <w:lvl w:ilvl="8">
      <w:numFmt w:val="bullet"/>
      <w:lvlText w:val="•"/>
      <w:lvlJc w:val="left"/>
      <w:pPr>
        <w:ind w:left="7469" w:hanging="260"/>
      </w:pPr>
    </w:lvl>
  </w:abstractNum>
  <w:abstractNum w:abstractNumId="10" w15:restartNumberingAfterBreak="0">
    <w:nsid w:val="0000040C"/>
    <w:multiLevelType w:val="multilevel"/>
    <w:tmpl w:val="FFFFFFFF"/>
    <w:lvl w:ilvl="0">
      <w:start w:val="1"/>
      <w:numFmt w:val="lowerLetter"/>
      <w:lvlText w:val="%1)"/>
      <w:lvlJc w:val="left"/>
      <w:pPr>
        <w:ind w:left="100" w:hanging="260"/>
      </w:pPr>
      <w:rPr>
        <w:rFonts w:ascii="Arial" w:hAnsi="Arial" w:cs="Arial"/>
        <w:b w:val="0"/>
        <w:bCs w:val="0"/>
        <w:i w:val="0"/>
        <w:iCs w:val="0"/>
        <w:spacing w:val="0"/>
        <w:w w:val="100"/>
        <w:sz w:val="22"/>
        <w:szCs w:val="22"/>
      </w:rPr>
    </w:lvl>
    <w:lvl w:ilvl="1">
      <w:numFmt w:val="bullet"/>
      <w:lvlText w:val="•"/>
      <w:lvlJc w:val="left"/>
      <w:pPr>
        <w:ind w:left="1014" w:hanging="260"/>
      </w:pPr>
    </w:lvl>
    <w:lvl w:ilvl="2">
      <w:numFmt w:val="bullet"/>
      <w:lvlText w:val="•"/>
      <w:lvlJc w:val="left"/>
      <w:pPr>
        <w:ind w:left="1929" w:hanging="260"/>
      </w:pPr>
    </w:lvl>
    <w:lvl w:ilvl="3">
      <w:numFmt w:val="bullet"/>
      <w:lvlText w:val="•"/>
      <w:lvlJc w:val="left"/>
      <w:pPr>
        <w:ind w:left="2843" w:hanging="260"/>
      </w:pPr>
    </w:lvl>
    <w:lvl w:ilvl="4">
      <w:numFmt w:val="bullet"/>
      <w:lvlText w:val="•"/>
      <w:lvlJc w:val="left"/>
      <w:pPr>
        <w:ind w:left="3758" w:hanging="260"/>
      </w:pPr>
    </w:lvl>
    <w:lvl w:ilvl="5">
      <w:numFmt w:val="bullet"/>
      <w:lvlText w:val="•"/>
      <w:lvlJc w:val="left"/>
      <w:pPr>
        <w:ind w:left="4673" w:hanging="260"/>
      </w:pPr>
    </w:lvl>
    <w:lvl w:ilvl="6">
      <w:numFmt w:val="bullet"/>
      <w:lvlText w:val="•"/>
      <w:lvlJc w:val="left"/>
      <w:pPr>
        <w:ind w:left="5587" w:hanging="260"/>
      </w:pPr>
    </w:lvl>
    <w:lvl w:ilvl="7">
      <w:numFmt w:val="bullet"/>
      <w:lvlText w:val="•"/>
      <w:lvlJc w:val="left"/>
      <w:pPr>
        <w:ind w:left="6502" w:hanging="260"/>
      </w:pPr>
    </w:lvl>
    <w:lvl w:ilvl="8">
      <w:numFmt w:val="bullet"/>
      <w:lvlText w:val="•"/>
      <w:lvlJc w:val="left"/>
      <w:pPr>
        <w:ind w:left="7417" w:hanging="260"/>
      </w:pPr>
    </w:lvl>
  </w:abstractNum>
  <w:abstractNum w:abstractNumId="11" w15:restartNumberingAfterBreak="0">
    <w:nsid w:val="25B30268"/>
    <w:multiLevelType w:val="multilevel"/>
    <w:tmpl w:val="071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96E31"/>
    <w:multiLevelType w:val="hybridMultilevel"/>
    <w:tmpl w:val="5EC29444"/>
    <w:lvl w:ilvl="0" w:tplc="FEA81210">
      <w:start w:val="14"/>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6FC5859"/>
    <w:multiLevelType w:val="multilevel"/>
    <w:tmpl w:val="172E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A722BE"/>
    <w:multiLevelType w:val="multilevel"/>
    <w:tmpl w:val="0D42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684549">
    <w:abstractNumId w:val="14"/>
  </w:num>
  <w:num w:numId="2" w16cid:durableId="669412072">
    <w:abstractNumId w:val="11"/>
  </w:num>
  <w:num w:numId="3" w16cid:durableId="720440466">
    <w:abstractNumId w:val="13"/>
  </w:num>
  <w:num w:numId="4" w16cid:durableId="469906808">
    <w:abstractNumId w:val="12"/>
  </w:num>
  <w:num w:numId="5" w16cid:durableId="1305307807">
    <w:abstractNumId w:val="10"/>
  </w:num>
  <w:num w:numId="6" w16cid:durableId="834028101">
    <w:abstractNumId w:val="9"/>
  </w:num>
  <w:num w:numId="7" w16cid:durableId="163400939">
    <w:abstractNumId w:val="8"/>
  </w:num>
  <w:num w:numId="8" w16cid:durableId="162822253">
    <w:abstractNumId w:val="7"/>
  </w:num>
  <w:num w:numId="9" w16cid:durableId="864250018">
    <w:abstractNumId w:val="6"/>
  </w:num>
  <w:num w:numId="10" w16cid:durableId="1734039059">
    <w:abstractNumId w:val="5"/>
  </w:num>
  <w:num w:numId="11" w16cid:durableId="1710958136">
    <w:abstractNumId w:val="4"/>
  </w:num>
  <w:num w:numId="12" w16cid:durableId="2078700228">
    <w:abstractNumId w:val="3"/>
  </w:num>
  <w:num w:numId="13" w16cid:durableId="211355402">
    <w:abstractNumId w:val="2"/>
  </w:num>
  <w:num w:numId="14" w16cid:durableId="783839958">
    <w:abstractNumId w:val="1"/>
  </w:num>
  <w:num w:numId="15" w16cid:durableId="108280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D"/>
    <w:rsid w:val="00023CC0"/>
    <w:rsid w:val="000A358A"/>
    <w:rsid w:val="002A666C"/>
    <w:rsid w:val="0059184E"/>
    <w:rsid w:val="005B66DA"/>
    <w:rsid w:val="0087591F"/>
    <w:rsid w:val="00887303"/>
    <w:rsid w:val="009F4DF5"/>
    <w:rsid w:val="00D9358D"/>
    <w:rsid w:val="00F539FB"/>
    <w:rsid w:val="00F6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7F5E"/>
  <w15:chartTrackingRefBased/>
  <w15:docId w15:val="{7B874B36-058C-784C-809A-EDEFFA79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8D"/>
  </w:style>
  <w:style w:type="paragraph" w:styleId="Heading1">
    <w:name w:val="heading 1"/>
    <w:basedOn w:val="Normal"/>
    <w:next w:val="Normal"/>
    <w:link w:val="Heading1Char"/>
    <w:uiPriority w:val="1"/>
    <w:qFormat/>
    <w:rsid w:val="00023CC0"/>
    <w:pPr>
      <w:autoSpaceDE w:val="0"/>
      <w:autoSpaceDN w:val="0"/>
      <w:adjustRightInd w:val="0"/>
      <w:ind w:left="39" w:hanging="358"/>
      <w:outlineLvl w:val="0"/>
    </w:pPr>
    <w:rPr>
      <w:rFonts w:ascii="Arial" w:hAnsi="Arial" w:cs="Arial"/>
      <w:b/>
      <w:bCs/>
      <w:kern w:val="0"/>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58D"/>
    <w:pPr>
      <w:tabs>
        <w:tab w:val="center" w:pos="4513"/>
        <w:tab w:val="right" w:pos="9026"/>
      </w:tabs>
    </w:pPr>
  </w:style>
  <w:style w:type="character" w:customStyle="1" w:styleId="HeaderChar">
    <w:name w:val="Header Char"/>
    <w:basedOn w:val="DefaultParagraphFont"/>
    <w:link w:val="Header"/>
    <w:uiPriority w:val="99"/>
    <w:rsid w:val="00D9358D"/>
  </w:style>
  <w:style w:type="paragraph" w:styleId="Footer">
    <w:name w:val="footer"/>
    <w:basedOn w:val="Normal"/>
    <w:link w:val="FooterChar"/>
    <w:uiPriority w:val="99"/>
    <w:unhideWhenUsed/>
    <w:rsid w:val="00D9358D"/>
    <w:pPr>
      <w:tabs>
        <w:tab w:val="center" w:pos="4513"/>
        <w:tab w:val="right" w:pos="9026"/>
      </w:tabs>
    </w:pPr>
  </w:style>
  <w:style w:type="character" w:customStyle="1" w:styleId="FooterChar">
    <w:name w:val="Footer Char"/>
    <w:basedOn w:val="DefaultParagraphFont"/>
    <w:link w:val="Footer"/>
    <w:uiPriority w:val="99"/>
    <w:rsid w:val="00D9358D"/>
  </w:style>
  <w:style w:type="paragraph" w:styleId="NormalWeb">
    <w:name w:val="Normal (Web)"/>
    <w:basedOn w:val="Normal"/>
    <w:uiPriority w:val="99"/>
    <w:semiHidden/>
    <w:unhideWhenUsed/>
    <w:rsid w:val="00D9358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D9358D"/>
  </w:style>
  <w:style w:type="paragraph" w:styleId="ListParagraph">
    <w:name w:val="List Paragraph"/>
    <w:basedOn w:val="Normal"/>
    <w:uiPriority w:val="1"/>
    <w:qFormat/>
    <w:rsid w:val="00887303"/>
    <w:pPr>
      <w:ind w:left="720"/>
      <w:contextualSpacing/>
    </w:pPr>
  </w:style>
  <w:style w:type="character" w:customStyle="1" w:styleId="Heading1Char">
    <w:name w:val="Heading 1 Char"/>
    <w:basedOn w:val="DefaultParagraphFont"/>
    <w:link w:val="Heading1"/>
    <w:uiPriority w:val="1"/>
    <w:rsid w:val="00023CC0"/>
    <w:rPr>
      <w:rFonts w:ascii="Arial" w:hAnsi="Arial" w:cs="Arial"/>
      <w:b/>
      <w:bCs/>
      <w:kern w:val="0"/>
      <w:sz w:val="22"/>
      <w:szCs w:val="22"/>
      <w:u w:val="single"/>
    </w:rPr>
  </w:style>
  <w:style w:type="numbering" w:customStyle="1" w:styleId="NoList1">
    <w:name w:val="No List1"/>
    <w:next w:val="NoList"/>
    <w:uiPriority w:val="99"/>
    <w:semiHidden/>
    <w:unhideWhenUsed/>
    <w:rsid w:val="00023CC0"/>
  </w:style>
  <w:style w:type="paragraph" w:styleId="BodyText">
    <w:name w:val="Body Text"/>
    <w:basedOn w:val="Normal"/>
    <w:link w:val="BodyTextChar"/>
    <w:uiPriority w:val="1"/>
    <w:qFormat/>
    <w:rsid w:val="00023CC0"/>
    <w:pPr>
      <w:autoSpaceDE w:val="0"/>
      <w:autoSpaceDN w:val="0"/>
      <w:adjustRightInd w:val="0"/>
    </w:pPr>
    <w:rPr>
      <w:rFonts w:ascii="Arial" w:hAnsi="Arial" w:cs="Arial"/>
      <w:kern w:val="0"/>
      <w:sz w:val="22"/>
      <w:szCs w:val="22"/>
    </w:rPr>
  </w:style>
  <w:style w:type="character" w:customStyle="1" w:styleId="BodyTextChar">
    <w:name w:val="Body Text Char"/>
    <w:basedOn w:val="DefaultParagraphFont"/>
    <w:link w:val="BodyText"/>
    <w:uiPriority w:val="1"/>
    <w:rsid w:val="00023CC0"/>
    <w:rPr>
      <w:rFonts w:ascii="Arial" w:hAnsi="Arial" w:cs="Arial"/>
      <w:kern w:val="0"/>
      <w:sz w:val="22"/>
      <w:szCs w:val="22"/>
    </w:rPr>
  </w:style>
  <w:style w:type="paragraph" w:styleId="Title">
    <w:name w:val="Title"/>
    <w:basedOn w:val="Normal"/>
    <w:next w:val="Normal"/>
    <w:link w:val="TitleChar"/>
    <w:uiPriority w:val="1"/>
    <w:qFormat/>
    <w:rsid w:val="00023CC0"/>
    <w:pPr>
      <w:autoSpaceDE w:val="0"/>
      <w:autoSpaceDN w:val="0"/>
      <w:adjustRightInd w:val="0"/>
      <w:spacing w:before="183"/>
      <w:ind w:right="20"/>
      <w:jc w:val="center"/>
    </w:pPr>
    <w:rPr>
      <w:rFonts w:ascii="Arial" w:hAnsi="Arial" w:cs="Arial"/>
      <w:b/>
      <w:bCs/>
      <w:kern w:val="0"/>
    </w:rPr>
  </w:style>
  <w:style w:type="character" w:customStyle="1" w:styleId="TitleChar">
    <w:name w:val="Title Char"/>
    <w:basedOn w:val="DefaultParagraphFont"/>
    <w:link w:val="Title"/>
    <w:uiPriority w:val="1"/>
    <w:rsid w:val="00023CC0"/>
    <w:rPr>
      <w:rFonts w:ascii="Arial" w:hAnsi="Arial" w:cs="Arial"/>
      <w:b/>
      <w:bCs/>
      <w:kern w:val="0"/>
    </w:rPr>
  </w:style>
  <w:style w:type="paragraph" w:customStyle="1" w:styleId="TableParagraph">
    <w:name w:val="Table Paragraph"/>
    <w:basedOn w:val="Normal"/>
    <w:uiPriority w:val="1"/>
    <w:qFormat/>
    <w:rsid w:val="00023CC0"/>
    <w:pPr>
      <w:autoSpaceDE w:val="0"/>
      <w:autoSpaceDN w:val="0"/>
      <w:adjustRightInd w:val="0"/>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531846">
      <w:bodyDiv w:val="1"/>
      <w:marLeft w:val="0"/>
      <w:marRight w:val="0"/>
      <w:marTop w:val="0"/>
      <w:marBottom w:val="0"/>
      <w:divBdr>
        <w:top w:val="none" w:sz="0" w:space="0" w:color="auto"/>
        <w:left w:val="none" w:sz="0" w:space="0" w:color="auto"/>
        <w:bottom w:val="none" w:sz="0" w:space="0" w:color="auto"/>
        <w:right w:val="none" w:sz="0" w:space="0" w:color="auto"/>
      </w:divBdr>
      <w:divsChild>
        <w:div w:id="2113238226">
          <w:marLeft w:val="0"/>
          <w:marRight w:val="0"/>
          <w:marTop w:val="0"/>
          <w:marBottom w:val="0"/>
          <w:divBdr>
            <w:top w:val="none" w:sz="0" w:space="0" w:color="auto"/>
            <w:left w:val="none" w:sz="0" w:space="0" w:color="auto"/>
            <w:bottom w:val="none" w:sz="0" w:space="0" w:color="auto"/>
            <w:right w:val="none" w:sz="0" w:space="0" w:color="auto"/>
          </w:divBdr>
          <w:divsChild>
            <w:div w:id="397561211">
              <w:marLeft w:val="0"/>
              <w:marRight w:val="0"/>
              <w:marTop w:val="0"/>
              <w:marBottom w:val="0"/>
              <w:divBdr>
                <w:top w:val="none" w:sz="0" w:space="0" w:color="auto"/>
                <w:left w:val="none" w:sz="0" w:space="0" w:color="auto"/>
                <w:bottom w:val="none" w:sz="0" w:space="0" w:color="auto"/>
                <w:right w:val="none" w:sz="0" w:space="0" w:color="auto"/>
              </w:divBdr>
              <w:divsChild>
                <w:div w:id="15751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markets@barnsle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5890</Words>
  <Characters>25623</Characters>
  <Application>Microsoft Office Word</Application>
  <DocSecurity>0</DocSecurity>
  <Lines>355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Rob Wilkinson</cp:lastModifiedBy>
  <cp:revision>5</cp:revision>
  <dcterms:created xsi:type="dcterms:W3CDTF">2023-06-15T18:17:00Z</dcterms:created>
  <dcterms:modified xsi:type="dcterms:W3CDTF">2024-03-05T14:52:00Z</dcterms:modified>
</cp:coreProperties>
</file>